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DAD6F" w14:textId="77777777" w:rsidR="00F11151" w:rsidRDefault="00F11151">
      <w:pPr>
        <w:spacing w:line="200" w:lineRule="exact"/>
      </w:pPr>
    </w:p>
    <w:p w14:paraId="53F34188" w14:textId="77777777" w:rsidR="00F11151" w:rsidRDefault="00F11151">
      <w:pPr>
        <w:spacing w:line="200" w:lineRule="exact"/>
      </w:pPr>
    </w:p>
    <w:p w14:paraId="091951C2" w14:textId="77777777" w:rsidR="0091639D" w:rsidRDefault="0091639D" w:rsidP="00191266">
      <w:pPr>
        <w:ind w:left="113"/>
        <w:jc w:val="center"/>
        <w:rPr>
          <w:rFonts w:ascii="Arial" w:eastAsia="Arial" w:hAnsi="Arial" w:cs="Arial"/>
          <w:b/>
          <w:spacing w:val="1"/>
          <w:sz w:val="22"/>
          <w:szCs w:val="22"/>
        </w:rPr>
      </w:pPr>
    </w:p>
    <w:p w14:paraId="5DFAA04B" w14:textId="770800F3" w:rsidR="00F11151" w:rsidRDefault="00C17A30" w:rsidP="00191266">
      <w:pPr>
        <w:ind w:left="113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FOR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SU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T 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AR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2E4514F" w14:textId="77777777" w:rsidR="00F11151" w:rsidRDefault="00F11151">
      <w:pPr>
        <w:spacing w:line="200" w:lineRule="exact"/>
      </w:pPr>
    </w:p>
    <w:p w14:paraId="261336AB" w14:textId="01CDDC54" w:rsidR="005E3FAB" w:rsidRDefault="005E3FAB" w:rsidP="0064267D">
      <w:pPr>
        <w:spacing w:after="240" w:line="200" w:lineRule="exact"/>
        <w:ind w:left="6663"/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angga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4</w:t>
      </w:r>
    </w:p>
    <w:p w14:paraId="6335D8CF" w14:textId="19DDF317" w:rsidR="00F11151" w:rsidRDefault="00C17A30" w:rsidP="0064267D">
      <w:pPr>
        <w:spacing w:line="240" w:lineRule="exact"/>
        <w:ind w:left="6521" w:right="121"/>
        <w:rPr>
          <w:rFonts w:ascii="Arial" w:eastAsia="Arial" w:hAnsi="Arial" w:cs="Arial"/>
          <w:spacing w:val="1"/>
          <w:position w:val="-1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pacing w:val="1"/>
          <w:position w:val="-1"/>
          <w:sz w:val="22"/>
          <w:szCs w:val="22"/>
        </w:rPr>
        <w:t>WALI KOTA MAKASSAR</w:t>
      </w:r>
    </w:p>
    <w:p w14:paraId="72C37F69" w14:textId="582A40F9" w:rsidR="005E3FAB" w:rsidRDefault="0064267D" w:rsidP="0064267D">
      <w:pPr>
        <w:spacing w:line="240" w:lineRule="exact"/>
        <w:ind w:left="6946" w:right="1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>di</w:t>
      </w:r>
      <w:r w:rsidR="005E3FAB">
        <w:rPr>
          <w:rFonts w:ascii="Arial" w:eastAsia="Arial" w:hAnsi="Arial" w:cs="Arial"/>
          <w:sz w:val="22"/>
          <w:szCs w:val="22"/>
        </w:rPr>
        <w:tab/>
      </w:r>
      <w:r w:rsidR="005E3FAB">
        <w:rPr>
          <w:rFonts w:ascii="Arial" w:eastAsia="Arial" w:hAnsi="Arial" w:cs="Arial"/>
          <w:sz w:val="22"/>
          <w:szCs w:val="22"/>
        </w:rPr>
        <w:tab/>
      </w:r>
      <w:r w:rsidR="005E3FAB">
        <w:rPr>
          <w:rFonts w:ascii="Arial" w:eastAsia="Arial" w:hAnsi="Arial" w:cs="Arial"/>
          <w:sz w:val="22"/>
          <w:szCs w:val="22"/>
        </w:rPr>
        <w:tab/>
      </w:r>
    </w:p>
    <w:p w14:paraId="382752E3" w14:textId="40CDD08B" w:rsidR="005E3FAB" w:rsidRDefault="0064267D" w:rsidP="0064267D">
      <w:pPr>
        <w:spacing w:line="240" w:lineRule="exact"/>
        <w:ind w:left="6946" w:right="1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>Makassar</w:t>
      </w:r>
    </w:p>
    <w:p w14:paraId="4F54B893" w14:textId="77777777" w:rsidR="00F11151" w:rsidRDefault="00F11151" w:rsidP="005E3FAB">
      <w:pPr>
        <w:spacing w:before="2" w:line="180" w:lineRule="exact"/>
        <w:jc w:val="center"/>
        <w:rPr>
          <w:sz w:val="19"/>
          <w:szCs w:val="19"/>
        </w:rPr>
      </w:pPr>
    </w:p>
    <w:p w14:paraId="600C84A8" w14:textId="77777777" w:rsidR="005E3FAB" w:rsidRDefault="00C17A30" w:rsidP="005E3FAB">
      <w:pPr>
        <w:spacing w:line="273" w:lineRule="auto"/>
        <w:ind w:left="113" w:right="99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 w:rsid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: </w:t>
      </w:r>
    </w:p>
    <w:p w14:paraId="1E6063FA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5E37F4B4" w14:textId="77777777" w:rsidR="005E3FAB" w:rsidRDefault="005E3FAB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NIK</w:t>
      </w:r>
      <w:r>
        <w:rPr>
          <w:rFonts w:ascii="Arial" w:eastAsia="Arial" w:hAnsi="Arial" w:cs="Arial"/>
          <w:sz w:val="22"/>
          <w:szCs w:val="22"/>
        </w:rPr>
        <w:tab/>
        <w:t>:</w:t>
      </w:r>
    </w:p>
    <w:p w14:paraId="1FC8164D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Lah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5C79EA1A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627BE3F0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 w:rsid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69D5E08E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KT</w:t>
      </w:r>
      <w:r>
        <w:rPr>
          <w:rFonts w:ascii="Arial" w:eastAsia="Arial" w:hAnsi="Arial" w:cs="Arial"/>
          <w:sz w:val="22"/>
          <w:szCs w:val="22"/>
        </w:rPr>
        <w:t>P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73D8456B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105D1670" w14:textId="403EE00A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 w:rsidR="00913C51">
        <w:rPr>
          <w:rFonts w:ascii="Arial" w:eastAsia="Arial" w:hAnsi="Arial" w:cs="Arial"/>
          <w:sz w:val="22"/>
          <w:szCs w:val="22"/>
        </w:rPr>
        <w:t xml:space="preserve"> 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03202959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70FF4A60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z w:val="22"/>
          <w:szCs w:val="22"/>
        </w:rPr>
        <w:t>i</w:t>
      </w:r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4145852E" w14:textId="258B820E" w:rsidR="005E3FAB" w:rsidRDefault="00C17A30" w:rsidP="00C30363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Jen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 xml:space="preserve">: </w:t>
      </w:r>
      <w:proofErr w:type="spellStart"/>
      <w:proofErr w:type="gramStart"/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/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C</w:t>
      </w:r>
      <w:r>
        <w:rPr>
          <w:rFonts w:ascii="Arial" w:eastAsia="Arial" w:hAnsi="Arial" w:cs="Arial"/>
          <w:i/>
          <w:spacing w:val="2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>u</w:t>
      </w:r>
      <w:r>
        <w:rPr>
          <w:rFonts w:ascii="Arial" w:eastAsia="Arial" w:hAnsi="Arial" w:cs="Arial"/>
          <w:i/>
          <w:spacing w:val="2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ya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1"/>
          <w:sz w:val="22"/>
          <w:szCs w:val="22"/>
        </w:rPr>
        <w:t>ilit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*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14:paraId="2FB07F9B" w14:textId="77777777" w:rsidR="005E3FAB" w:rsidRDefault="00C17A30" w:rsidP="005E3FAB">
      <w:pPr>
        <w:tabs>
          <w:tab w:val="left" w:pos="2694"/>
        </w:tabs>
        <w:spacing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Ja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ab/>
        <w:t>:</w:t>
      </w:r>
    </w:p>
    <w:p w14:paraId="14DE5DBB" w14:textId="77777777" w:rsidR="0091639D" w:rsidRDefault="005E3FAB" w:rsidP="0091639D">
      <w:pPr>
        <w:tabs>
          <w:tab w:val="left" w:pos="2694"/>
        </w:tabs>
        <w:spacing w:after="240"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Lokasi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Formasi</w:t>
      </w:r>
      <w:proofErr w:type="spellEnd"/>
      <w:r>
        <w:rPr>
          <w:rFonts w:ascii="Arial" w:eastAsia="Arial" w:hAnsi="Arial" w:cs="Arial"/>
          <w:sz w:val="22"/>
          <w:szCs w:val="22"/>
        </w:rPr>
        <w:tab/>
        <w:t>:</w:t>
      </w:r>
    </w:p>
    <w:p w14:paraId="053A27C8" w14:textId="4725B1FB" w:rsidR="00F11151" w:rsidRDefault="00C17A30" w:rsidP="0091639D">
      <w:pPr>
        <w:tabs>
          <w:tab w:val="left" w:pos="2694"/>
        </w:tabs>
        <w:spacing w:after="240" w:line="273" w:lineRule="auto"/>
        <w:ind w:left="113" w:right="99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ya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5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apa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ege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i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ngk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="005E3FAB">
        <w:rPr>
          <w:rFonts w:ascii="Arial" w:eastAsia="Arial" w:hAnsi="Arial" w:cs="Arial"/>
          <w:spacing w:val="-3"/>
          <w:sz w:val="22"/>
          <w:szCs w:val="22"/>
        </w:rPr>
        <w:t>Pemerintah</w:t>
      </w:r>
      <w:proofErr w:type="spellEnd"/>
      <w:r w:rsidR="005E3FAB">
        <w:rPr>
          <w:rFonts w:ascii="Arial" w:eastAsia="Arial" w:hAnsi="Arial" w:cs="Arial"/>
          <w:spacing w:val="-3"/>
          <w:sz w:val="22"/>
          <w:szCs w:val="22"/>
        </w:rPr>
        <w:t xml:space="preserve"> Kota Makassar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rti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proofErr w:type="spellEnd"/>
      <w:r w:rsidR="00913C51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:</w:t>
      </w:r>
      <w:proofErr w:type="gramEnd"/>
    </w:p>
    <w:p w14:paraId="416682FD" w14:textId="77777777" w:rsidR="005E3FAB" w:rsidRDefault="00C17A30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f</w:t>
      </w:r>
      <w:r w:rsidRPr="005E3FAB">
        <w:rPr>
          <w:rFonts w:ascii="Arial" w:eastAsia="Arial" w:hAnsi="Arial" w:cs="Arial"/>
          <w:spacing w:val="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o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z w:val="22"/>
          <w:szCs w:val="22"/>
        </w:rPr>
        <w:t>u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f</w:t>
      </w:r>
      <w:r w:rsidRPr="005E3FAB">
        <w:rPr>
          <w:rFonts w:ascii="Arial" w:eastAsia="Arial" w:hAnsi="Arial" w:cs="Arial"/>
          <w:spacing w:val="-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l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den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an</w:t>
      </w:r>
      <w:r w:rsidRPr="005E3FAB">
        <w:rPr>
          <w:rFonts w:ascii="Arial" w:eastAsia="Arial" w:hAnsi="Arial" w:cs="Arial"/>
          <w:sz w:val="22"/>
          <w:szCs w:val="22"/>
        </w:rPr>
        <w:t>g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w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ah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4A49E11B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rt</w:t>
      </w:r>
      <w:r w:rsidRPr="005E3FAB">
        <w:rPr>
          <w:rFonts w:ascii="Arial" w:eastAsia="Arial" w:hAnsi="Arial" w:cs="Arial"/>
          <w:sz w:val="22"/>
          <w:szCs w:val="22"/>
        </w:rPr>
        <w:t>u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k</w:t>
      </w:r>
      <w:proofErr w:type="spellEnd"/>
      <w:r w:rsidRPr="005E3FAB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(</w:t>
      </w:r>
      <w:r w:rsidRPr="005E3FAB">
        <w:rPr>
          <w:rFonts w:ascii="Arial" w:eastAsia="Arial" w:hAnsi="Arial" w:cs="Arial"/>
          <w:spacing w:val="1"/>
          <w:sz w:val="22"/>
          <w:szCs w:val="22"/>
        </w:rPr>
        <w:t>KTP</w:t>
      </w:r>
      <w:r w:rsidRPr="005E3FAB">
        <w:rPr>
          <w:rFonts w:ascii="Arial" w:eastAsia="Arial" w:hAnsi="Arial" w:cs="Arial"/>
          <w:sz w:val="22"/>
          <w:szCs w:val="22"/>
        </w:rPr>
        <w:t>)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pacing w:val="-1"/>
          <w:sz w:val="22"/>
          <w:szCs w:val="22"/>
        </w:rPr>
        <w:t>/</w:t>
      </w:r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E3FAB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k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ka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pe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6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ke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du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y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ua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o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h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du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ca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p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l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5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be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>;</w:t>
      </w:r>
    </w:p>
    <w:p w14:paraId="2659CFC6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Ij</w:t>
      </w:r>
      <w:r w:rsidRPr="005E3FAB">
        <w:rPr>
          <w:rFonts w:ascii="Arial" w:eastAsia="Arial" w:hAnsi="Arial" w:cs="Arial"/>
          <w:spacing w:val="2"/>
          <w:sz w:val="22"/>
          <w:szCs w:val="22"/>
        </w:rPr>
        <w:t>az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5C43EE82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sk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ri</w:t>
      </w:r>
      <w:r w:rsidRPr="005E3FAB">
        <w:rPr>
          <w:rFonts w:ascii="Arial" w:eastAsia="Arial" w:hAnsi="Arial" w:cs="Arial"/>
          <w:sz w:val="22"/>
          <w:szCs w:val="22"/>
        </w:rPr>
        <w:t>p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5B8F0225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i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i/>
          <w:spacing w:val="2"/>
          <w:sz w:val="22"/>
          <w:szCs w:val="22"/>
        </w:rPr>
        <w:t>c</w:t>
      </w:r>
      <w:r w:rsidRPr="005E3FAB">
        <w:rPr>
          <w:rFonts w:ascii="Arial" w:eastAsia="Arial" w:hAnsi="Arial" w:cs="Arial"/>
          <w:i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i/>
          <w:sz w:val="22"/>
          <w:szCs w:val="22"/>
        </w:rPr>
        <w:t>n</w:t>
      </w:r>
      <w:r w:rsidRPr="005E3FAB"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3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a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ir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yan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su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gan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uh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10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-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3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016F7165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ak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gu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ti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ngg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d</w:t>
      </w:r>
      <w:r w:rsidRPr="005E3FAB">
        <w:rPr>
          <w:rFonts w:ascii="Arial" w:eastAsia="Arial" w:hAnsi="Arial" w:cs="Arial"/>
          <w:spacing w:val="2"/>
          <w:sz w:val="22"/>
          <w:szCs w:val="22"/>
        </w:rPr>
        <w:t>an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u</w:t>
      </w:r>
      <w:proofErr w:type="spellEnd"/>
      <w:r w:rsidRPr="005E3FAB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p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og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 xml:space="preserve">m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3"/>
          <w:sz w:val="22"/>
          <w:szCs w:val="22"/>
        </w:rPr>
        <w:t>i</w:t>
      </w:r>
      <w:proofErr w:type="spellEnd"/>
      <w:r w:rsidR="005E3FAB">
        <w:rPr>
          <w:rFonts w:ascii="Arial" w:eastAsia="Arial" w:hAnsi="Arial" w:cs="Arial"/>
          <w:sz w:val="22"/>
          <w:szCs w:val="22"/>
        </w:rPr>
        <w:t>;</w:t>
      </w:r>
    </w:p>
    <w:p w14:paraId="4E6673DA" w14:textId="77777777" w:rsid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o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l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y</w:t>
      </w:r>
      <w:r w:rsidRPr="005E3FAB">
        <w:rPr>
          <w:rFonts w:ascii="Arial" w:eastAsia="Arial" w:hAnsi="Arial" w:cs="Arial"/>
          <w:sz w:val="22"/>
          <w:szCs w:val="22"/>
        </w:rPr>
        <w:t>a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ua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pe</w:t>
      </w:r>
      <w:r w:rsidRPr="005E3FAB">
        <w:rPr>
          <w:rFonts w:ascii="Arial" w:eastAsia="Arial" w:hAnsi="Arial" w:cs="Arial"/>
          <w:spacing w:val="-5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sya</w:t>
      </w:r>
      <w:r w:rsidRPr="005E3FAB">
        <w:rPr>
          <w:rFonts w:ascii="Arial" w:eastAsia="Arial" w:hAnsi="Arial" w:cs="Arial"/>
          <w:spacing w:val="-5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h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j</w:t>
      </w:r>
      <w:r w:rsidRPr="005E3FAB">
        <w:rPr>
          <w:rFonts w:ascii="Arial" w:eastAsia="Arial" w:hAnsi="Arial" w:cs="Arial"/>
          <w:spacing w:val="2"/>
          <w:sz w:val="22"/>
          <w:szCs w:val="22"/>
        </w:rPr>
        <w:t>aba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il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9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</w:p>
    <w:p w14:paraId="0CC82D36" w14:textId="77777777" w:rsidR="005E3FAB" w:rsidRPr="005E3FAB" w:rsidRDefault="00C17A30" w:rsidP="005E3FAB">
      <w:pPr>
        <w:pStyle w:val="ListParagraph"/>
        <w:numPr>
          <w:ilvl w:val="0"/>
          <w:numId w:val="2"/>
        </w:numPr>
        <w:spacing w:before="3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B</w:t>
      </w:r>
      <w:r w:rsidRPr="005E3FAB">
        <w:rPr>
          <w:rFonts w:ascii="Arial" w:eastAsia="Arial" w:hAnsi="Arial" w:cs="Arial"/>
          <w:spacing w:val="2"/>
          <w:sz w:val="22"/>
          <w:szCs w:val="22"/>
        </w:rPr>
        <w:t>uk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ak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4"/>
          <w:sz w:val="22"/>
          <w:szCs w:val="22"/>
        </w:rPr>
        <w:t>s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1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z w:val="22"/>
          <w:szCs w:val="22"/>
        </w:rPr>
        <w:t>l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pe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g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ti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ngg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da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p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o</w:t>
      </w:r>
      <w:r w:rsidRPr="005E3FAB">
        <w:rPr>
          <w:rFonts w:ascii="Arial" w:eastAsia="Arial" w:hAnsi="Arial" w:cs="Arial"/>
          <w:spacing w:val="2"/>
          <w:sz w:val="22"/>
          <w:szCs w:val="22"/>
        </w:rPr>
        <w:t>g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 xml:space="preserve">m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-2"/>
          <w:sz w:val="22"/>
          <w:szCs w:val="22"/>
        </w:rPr>
        <w:t>u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  <w:r w:rsidRPr="005E3FAB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-2"/>
          <w:sz w:val="22"/>
          <w:szCs w:val="22"/>
        </w:rPr>
        <w:t>**)</w:t>
      </w:r>
    </w:p>
    <w:p w14:paraId="3B65DC92" w14:textId="52271CC5" w:rsidR="00F11151" w:rsidRPr="0091639D" w:rsidRDefault="00C17A30" w:rsidP="0091639D">
      <w:pPr>
        <w:pStyle w:val="ListParagraph"/>
        <w:numPr>
          <w:ilvl w:val="0"/>
          <w:numId w:val="2"/>
        </w:numPr>
        <w:spacing w:before="3" w:after="240" w:line="240" w:lineRule="exact"/>
        <w:ind w:left="541" w:right="80"/>
        <w:jc w:val="both"/>
        <w:rPr>
          <w:rFonts w:ascii="Arial" w:eastAsia="Arial" w:hAnsi="Arial" w:cs="Arial"/>
          <w:sz w:val="22"/>
          <w:szCs w:val="22"/>
        </w:rPr>
      </w:pPr>
      <w:r w:rsidRPr="005E3FAB">
        <w:rPr>
          <w:rFonts w:ascii="Arial" w:eastAsia="Arial" w:hAnsi="Arial" w:cs="Arial"/>
          <w:spacing w:val="1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r w:rsidRPr="005E3FAB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ke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da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z w:val="22"/>
          <w:szCs w:val="22"/>
        </w:rPr>
        <w:t>i</w:t>
      </w:r>
      <w:proofErr w:type="spellEnd"/>
      <w:r w:rsidRPr="005E3FAB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ok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r</w:t>
      </w:r>
      <w:proofErr w:type="spellEnd"/>
      <w:r w:rsidRPr="005E3FAB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3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h</w:t>
      </w:r>
      <w:proofErr w:type="spellEnd"/>
      <w:r w:rsidRPr="005E3FAB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S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k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t</w:t>
      </w:r>
      <w:proofErr w:type="spellEnd"/>
      <w:r w:rsidRPr="005E3FAB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1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ri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pacing w:val="-1"/>
          <w:sz w:val="22"/>
          <w:szCs w:val="22"/>
        </w:rPr>
        <w:t>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ah</w:t>
      </w:r>
      <w:proofErr w:type="spellEnd"/>
      <w:r w:rsidRPr="005E3FAB"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 w:rsidRPr="005E3FAB">
        <w:rPr>
          <w:rFonts w:ascii="Arial" w:eastAsia="Arial" w:hAnsi="Arial" w:cs="Arial"/>
          <w:spacing w:val="-3"/>
          <w:sz w:val="22"/>
          <w:szCs w:val="22"/>
        </w:rPr>
        <w:t>P</w:t>
      </w:r>
      <w:r w:rsidRPr="005E3FAB">
        <w:rPr>
          <w:rFonts w:ascii="Arial" w:eastAsia="Arial" w:hAnsi="Arial" w:cs="Arial"/>
          <w:spacing w:val="2"/>
          <w:sz w:val="22"/>
          <w:szCs w:val="22"/>
        </w:rPr>
        <w:t>u</w:t>
      </w:r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k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s</w:t>
      </w:r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y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r w:rsidRPr="005E3FAB">
        <w:rPr>
          <w:rFonts w:ascii="Arial" w:eastAsia="Arial" w:hAnsi="Arial" w:cs="Arial"/>
          <w:sz w:val="22"/>
          <w:szCs w:val="22"/>
        </w:rPr>
        <w:t>g</w:t>
      </w:r>
      <w:r w:rsidRPr="005E3FAB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z w:val="22"/>
          <w:szCs w:val="22"/>
        </w:rPr>
        <w:t>m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2"/>
          <w:sz w:val="22"/>
          <w:szCs w:val="22"/>
        </w:rPr>
        <w:t>n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ng</w:t>
      </w:r>
      <w:r w:rsidRPr="005E3FAB">
        <w:rPr>
          <w:rFonts w:ascii="Arial" w:eastAsia="Arial" w:hAnsi="Arial" w:cs="Arial"/>
          <w:spacing w:val="-2"/>
          <w:sz w:val="22"/>
          <w:szCs w:val="22"/>
        </w:rPr>
        <w:t>k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1"/>
          <w:sz w:val="22"/>
          <w:szCs w:val="22"/>
        </w:rPr>
        <w:t>j</w:t>
      </w:r>
      <w:r w:rsidRPr="005E3FAB">
        <w:rPr>
          <w:rFonts w:ascii="Arial" w:eastAsia="Arial" w:hAnsi="Arial" w:cs="Arial"/>
          <w:spacing w:val="2"/>
          <w:sz w:val="22"/>
          <w:szCs w:val="22"/>
        </w:rPr>
        <w:t>en</w:t>
      </w:r>
      <w:r w:rsidRPr="005E3FAB">
        <w:rPr>
          <w:rFonts w:ascii="Arial" w:eastAsia="Arial" w:hAnsi="Arial" w:cs="Arial"/>
          <w:spacing w:val="-5"/>
          <w:sz w:val="22"/>
          <w:szCs w:val="22"/>
        </w:rPr>
        <w:t>i</w:t>
      </w:r>
      <w:r w:rsidRPr="005E3FAB">
        <w:rPr>
          <w:rFonts w:ascii="Arial" w:eastAsia="Arial" w:hAnsi="Arial" w:cs="Arial"/>
          <w:sz w:val="22"/>
          <w:szCs w:val="22"/>
        </w:rPr>
        <w:t>s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 xml:space="preserve"> </w:t>
      </w:r>
      <w:r w:rsidRPr="005E3FAB">
        <w:rPr>
          <w:rFonts w:ascii="Arial" w:eastAsia="Arial" w:hAnsi="Arial" w:cs="Arial"/>
          <w:spacing w:val="2"/>
          <w:sz w:val="22"/>
          <w:szCs w:val="22"/>
        </w:rPr>
        <w:t>da</w:t>
      </w:r>
      <w:r w:rsidRPr="005E3FAB">
        <w:rPr>
          <w:rFonts w:ascii="Arial" w:eastAsia="Arial" w:hAnsi="Arial" w:cs="Arial"/>
          <w:sz w:val="22"/>
          <w:szCs w:val="22"/>
        </w:rPr>
        <w:t>n</w:t>
      </w:r>
      <w:r w:rsidRPr="005E3FAB"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-2"/>
          <w:sz w:val="22"/>
          <w:szCs w:val="22"/>
        </w:rPr>
        <w:t>d</w:t>
      </w:r>
      <w:r w:rsidRPr="005E3FAB">
        <w:rPr>
          <w:rFonts w:ascii="Arial" w:eastAsia="Arial" w:hAnsi="Arial" w:cs="Arial"/>
          <w:spacing w:val="2"/>
          <w:sz w:val="22"/>
          <w:szCs w:val="22"/>
        </w:rPr>
        <w:t>e</w:t>
      </w:r>
      <w:r w:rsidRPr="005E3FAB">
        <w:rPr>
          <w:rFonts w:ascii="Arial" w:eastAsia="Arial" w:hAnsi="Arial" w:cs="Arial"/>
          <w:spacing w:val="-1"/>
          <w:sz w:val="22"/>
          <w:szCs w:val="22"/>
        </w:rPr>
        <w:t>r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pacing w:val="-1"/>
          <w:sz w:val="22"/>
          <w:szCs w:val="22"/>
        </w:rPr>
        <w:t>j</w:t>
      </w:r>
      <w:r w:rsidRPr="005E3FAB">
        <w:rPr>
          <w:rFonts w:ascii="Arial" w:eastAsia="Arial" w:hAnsi="Arial" w:cs="Arial"/>
          <w:spacing w:val="2"/>
          <w:sz w:val="22"/>
          <w:szCs w:val="22"/>
        </w:rPr>
        <w:t>a</w:t>
      </w:r>
      <w:r w:rsidRPr="005E3FAB">
        <w:rPr>
          <w:rFonts w:ascii="Arial" w:eastAsia="Arial" w:hAnsi="Arial" w:cs="Arial"/>
          <w:sz w:val="22"/>
          <w:szCs w:val="22"/>
        </w:rPr>
        <w:t>t</w:t>
      </w:r>
      <w:proofErr w:type="spellEnd"/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5E3FAB">
        <w:rPr>
          <w:rFonts w:ascii="Arial" w:eastAsia="Arial" w:hAnsi="Arial" w:cs="Arial"/>
          <w:spacing w:val="2"/>
          <w:sz w:val="22"/>
          <w:szCs w:val="22"/>
        </w:rPr>
        <w:t>k</w:t>
      </w:r>
      <w:r w:rsidRPr="005E3FAB">
        <w:rPr>
          <w:rFonts w:ascii="Arial" w:eastAsia="Arial" w:hAnsi="Arial" w:cs="Arial"/>
          <w:spacing w:val="-2"/>
          <w:sz w:val="22"/>
          <w:szCs w:val="22"/>
        </w:rPr>
        <w:t>e</w:t>
      </w:r>
      <w:r w:rsidRPr="005E3FAB">
        <w:rPr>
          <w:rFonts w:ascii="Arial" w:eastAsia="Arial" w:hAnsi="Arial" w:cs="Arial"/>
          <w:spacing w:val="2"/>
          <w:sz w:val="22"/>
          <w:szCs w:val="22"/>
        </w:rPr>
        <w:t>d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</w:t>
      </w:r>
      <w:r w:rsidRPr="005E3FAB">
        <w:rPr>
          <w:rFonts w:ascii="Arial" w:eastAsia="Arial" w:hAnsi="Arial" w:cs="Arial"/>
          <w:spacing w:val="-2"/>
          <w:sz w:val="22"/>
          <w:szCs w:val="22"/>
        </w:rPr>
        <w:t>s</w:t>
      </w:r>
      <w:r w:rsidRPr="005E3FAB">
        <w:rPr>
          <w:rFonts w:ascii="Arial" w:eastAsia="Arial" w:hAnsi="Arial" w:cs="Arial"/>
          <w:spacing w:val="2"/>
          <w:sz w:val="22"/>
          <w:szCs w:val="22"/>
        </w:rPr>
        <w:t>ab</w:t>
      </w:r>
      <w:r w:rsidRPr="005E3FAB">
        <w:rPr>
          <w:rFonts w:ascii="Arial" w:eastAsia="Arial" w:hAnsi="Arial" w:cs="Arial"/>
          <w:spacing w:val="-1"/>
          <w:sz w:val="22"/>
          <w:szCs w:val="22"/>
        </w:rPr>
        <w:t>ilit</w:t>
      </w:r>
      <w:r w:rsidRPr="005E3FAB">
        <w:rPr>
          <w:rFonts w:ascii="Arial" w:eastAsia="Arial" w:hAnsi="Arial" w:cs="Arial"/>
          <w:spacing w:val="2"/>
          <w:sz w:val="22"/>
          <w:szCs w:val="22"/>
        </w:rPr>
        <w:t>as</w:t>
      </w:r>
      <w:r w:rsidRPr="005E3FAB">
        <w:rPr>
          <w:rFonts w:ascii="Arial" w:eastAsia="Arial" w:hAnsi="Arial" w:cs="Arial"/>
          <w:spacing w:val="-2"/>
          <w:sz w:val="22"/>
          <w:szCs w:val="22"/>
        </w:rPr>
        <w:t>a</w:t>
      </w:r>
      <w:r w:rsidRPr="005E3FAB"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 w:rsidRPr="005E3FAB">
        <w:rPr>
          <w:rFonts w:ascii="Arial" w:eastAsia="Arial" w:hAnsi="Arial" w:cs="Arial"/>
          <w:sz w:val="22"/>
          <w:szCs w:val="22"/>
        </w:rPr>
        <w:t>;</w:t>
      </w:r>
      <w:r w:rsidRPr="005E3FAB">
        <w:rPr>
          <w:rFonts w:ascii="Arial" w:eastAsia="Arial" w:hAnsi="Arial" w:cs="Arial"/>
          <w:spacing w:val="-2"/>
          <w:sz w:val="22"/>
          <w:szCs w:val="22"/>
        </w:rPr>
        <w:t xml:space="preserve"> *</w:t>
      </w:r>
      <w:r w:rsidRPr="005E3FAB">
        <w:rPr>
          <w:rFonts w:ascii="Arial" w:eastAsia="Arial" w:hAnsi="Arial" w:cs="Arial"/>
          <w:spacing w:val="2"/>
          <w:sz w:val="22"/>
          <w:szCs w:val="22"/>
        </w:rPr>
        <w:t>*</w:t>
      </w:r>
      <w:r w:rsidRPr="005E3FAB">
        <w:rPr>
          <w:rFonts w:ascii="Arial" w:eastAsia="Arial" w:hAnsi="Arial" w:cs="Arial"/>
          <w:spacing w:val="-2"/>
          <w:sz w:val="22"/>
          <w:szCs w:val="22"/>
        </w:rPr>
        <w:t>*</w:t>
      </w:r>
      <w:r w:rsidRPr="005E3FAB">
        <w:rPr>
          <w:rFonts w:ascii="Arial" w:eastAsia="Arial" w:hAnsi="Arial" w:cs="Arial"/>
          <w:sz w:val="22"/>
          <w:szCs w:val="22"/>
        </w:rPr>
        <w:t>)</w:t>
      </w:r>
    </w:p>
    <w:p w14:paraId="4DCBB09E" w14:textId="7EF6A0A0" w:rsidR="00F11151" w:rsidRDefault="00C17A30" w:rsidP="0091639D">
      <w:pPr>
        <w:spacing w:after="240"/>
        <w:ind w:left="113" w:right="7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ok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be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pacing w:val="2"/>
          <w:sz w:val="22"/>
          <w:szCs w:val="22"/>
        </w:rPr>
        <w:t>ka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ena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3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ha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uk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ene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pan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ba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rt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/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ks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gk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 w:rsidR="0064267D">
        <w:rPr>
          <w:rFonts w:ascii="Arial" w:eastAsia="Arial" w:hAnsi="Arial" w:cs="Arial"/>
          <w:spacing w:val="-3"/>
          <w:sz w:val="22"/>
          <w:szCs w:val="22"/>
        </w:rPr>
        <w:t>Pemerintah</w:t>
      </w:r>
      <w:proofErr w:type="spellEnd"/>
      <w:r w:rsidR="0064267D">
        <w:rPr>
          <w:rFonts w:ascii="Arial" w:eastAsia="Arial" w:hAnsi="Arial" w:cs="Arial"/>
          <w:spacing w:val="-3"/>
          <w:sz w:val="22"/>
          <w:szCs w:val="22"/>
        </w:rPr>
        <w:t xml:space="preserve"> Kota Makassar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ah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gga</w:t>
      </w:r>
      <w:r>
        <w:rPr>
          <w:rFonts w:ascii="Arial" w:eastAsia="Arial" w:hAnsi="Arial" w:cs="Arial"/>
          <w:spacing w:val="-5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>0</w:t>
      </w:r>
      <w:r>
        <w:rPr>
          <w:rFonts w:ascii="Arial" w:eastAsia="Arial" w:hAnsi="Arial" w:cs="Arial"/>
          <w:spacing w:val="7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</w:p>
    <w:p w14:paraId="1A43869A" w14:textId="75C866B3" w:rsidR="00F11151" w:rsidRDefault="00C17A30">
      <w:pPr>
        <w:spacing w:before="73" w:line="240" w:lineRule="exact"/>
        <w:ind w:left="113" w:right="4830"/>
        <w:jc w:val="both"/>
        <w:rPr>
          <w:rFonts w:ascii="Arial" w:eastAsia="Arial" w:hAnsi="Arial" w:cs="Arial"/>
          <w:position w:val="-1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pe</w:t>
      </w:r>
      <w:r>
        <w:rPr>
          <w:rFonts w:ascii="Arial" w:eastAsia="Arial" w:hAnsi="Arial" w:cs="Arial"/>
          <w:spacing w:val="-5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ti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ak</w:t>
      </w:r>
      <w:r>
        <w:rPr>
          <w:rFonts w:ascii="Arial" w:eastAsia="Arial" w:hAnsi="Arial" w:cs="Arial"/>
          <w:position w:val="-1"/>
          <w:sz w:val="22"/>
          <w:szCs w:val="22"/>
        </w:rPr>
        <w:t>,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ri</w:t>
      </w:r>
      <w:r>
        <w:rPr>
          <w:rFonts w:ascii="Arial" w:eastAsia="Arial" w:hAnsi="Arial" w:cs="Arial"/>
          <w:position w:val="-1"/>
          <w:sz w:val="22"/>
          <w:szCs w:val="22"/>
        </w:rPr>
        <w:t>ma</w:t>
      </w:r>
      <w:proofErr w:type="spellEnd"/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position w:val="-1"/>
          <w:sz w:val="22"/>
          <w:szCs w:val="22"/>
        </w:rPr>
        <w:t>k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4473ADDE" w14:textId="77777777" w:rsidR="0091639D" w:rsidRPr="001A4E49" w:rsidRDefault="0091639D">
      <w:pPr>
        <w:spacing w:line="240" w:lineRule="exact"/>
        <w:ind w:right="1496"/>
        <w:jc w:val="right"/>
        <w:rPr>
          <w:rFonts w:ascii="Arial" w:eastAsia="Arial" w:hAnsi="Arial" w:cs="Arial"/>
          <w:spacing w:val="1"/>
          <w:position w:val="-1"/>
          <w:sz w:val="14"/>
          <w:szCs w:val="22"/>
        </w:rPr>
      </w:pPr>
    </w:p>
    <w:p w14:paraId="39BB005B" w14:textId="416E6DB6" w:rsidR="00F11151" w:rsidRDefault="0091639D" w:rsidP="001A4E49">
      <w:pPr>
        <w:spacing w:line="240" w:lineRule="exact"/>
        <w:ind w:left="6946" w:right="262"/>
        <w:rPr>
          <w:rFonts w:ascii="Arial" w:eastAsia="Arial" w:hAnsi="Arial" w:cs="Arial"/>
          <w:sz w:val="22"/>
          <w:szCs w:val="22"/>
        </w:rPr>
      </w:pPr>
      <w:r>
        <w:pict w14:anchorId="23AFBF22">
          <v:group id="_x0000_s1026" style="position:absolute;left:0;text-align:left;margin-left:332.7pt;margin-top:6.7pt;width:63.3pt;height:42pt;z-index:-251658240;mso-position-horizontal-relative:page" coordorigin="6552,-285" coordsize="1470,860">
            <v:shape id="_x0000_s1027" style="position:absolute;left:6552;top:-285;width:1470;height:860" coordorigin="6552,-285" coordsize="1470,860" path="m6552,575r1470,l8022,-285r-1470,l6552,575xe" filled="f">
              <v:path arrowok="t"/>
            </v:shape>
            <w10:wrap anchorx="page"/>
          </v:group>
        </w:pict>
      </w:r>
      <w:proofErr w:type="spellStart"/>
      <w:r w:rsidR="00C17A30">
        <w:rPr>
          <w:rFonts w:ascii="Arial" w:eastAsia="Arial" w:hAnsi="Arial" w:cs="Arial"/>
          <w:spacing w:val="1"/>
          <w:position w:val="-1"/>
          <w:sz w:val="22"/>
          <w:szCs w:val="22"/>
        </w:rPr>
        <w:t>H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o</w:t>
      </w:r>
      <w:r w:rsidR="00C17A30">
        <w:rPr>
          <w:rFonts w:ascii="Arial" w:eastAsia="Arial" w:hAnsi="Arial" w:cs="Arial"/>
          <w:spacing w:val="-1"/>
          <w:position w:val="-1"/>
          <w:sz w:val="22"/>
          <w:szCs w:val="22"/>
        </w:rPr>
        <w:t>r</w:t>
      </w:r>
      <w:r w:rsidR="00C17A30">
        <w:rPr>
          <w:rFonts w:ascii="Arial" w:eastAsia="Arial" w:hAnsi="Arial" w:cs="Arial"/>
          <w:position w:val="-1"/>
          <w:sz w:val="22"/>
          <w:szCs w:val="22"/>
        </w:rPr>
        <w:t>m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position w:val="-1"/>
          <w:sz w:val="22"/>
          <w:szCs w:val="22"/>
        </w:rPr>
        <w:t>t</w:t>
      </w:r>
      <w:proofErr w:type="spellEnd"/>
      <w:r w:rsidR="00C17A30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C17A30">
        <w:rPr>
          <w:rFonts w:ascii="Arial" w:eastAsia="Arial" w:hAnsi="Arial" w:cs="Arial"/>
          <w:spacing w:val="1"/>
          <w:position w:val="-1"/>
          <w:sz w:val="22"/>
          <w:szCs w:val="22"/>
        </w:rPr>
        <w:t>S</w:t>
      </w:r>
      <w:r w:rsidR="00C17A30">
        <w:rPr>
          <w:rFonts w:ascii="Arial" w:eastAsia="Arial" w:hAnsi="Arial" w:cs="Arial"/>
          <w:spacing w:val="-2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spacing w:val="2"/>
          <w:position w:val="-1"/>
          <w:sz w:val="22"/>
          <w:szCs w:val="22"/>
        </w:rPr>
        <w:t>y</w:t>
      </w:r>
      <w:r w:rsidR="00C17A30">
        <w:rPr>
          <w:rFonts w:ascii="Arial" w:eastAsia="Arial" w:hAnsi="Arial" w:cs="Arial"/>
          <w:spacing w:val="3"/>
          <w:position w:val="-1"/>
          <w:sz w:val="22"/>
          <w:szCs w:val="22"/>
        </w:rPr>
        <w:t>a</w:t>
      </w:r>
      <w:r w:rsidR="00C17A30">
        <w:rPr>
          <w:rFonts w:ascii="Arial" w:eastAsia="Arial" w:hAnsi="Arial" w:cs="Arial"/>
          <w:position w:val="-1"/>
          <w:sz w:val="22"/>
          <w:szCs w:val="22"/>
        </w:rPr>
        <w:t>,</w:t>
      </w:r>
    </w:p>
    <w:p w14:paraId="5609715C" w14:textId="77777777" w:rsidR="00F11151" w:rsidRDefault="00F11151">
      <w:pPr>
        <w:spacing w:before="9" w:line="100" w:lineRule="exact"/>
        <w:rPr>
          <w:sz w:val="10"/>
          <w:szCs w:val="10"/>
        </w:rPr>
      </w:pPr>
    </w:p>
    <w:p w14:paraId="434EA925" w14:textId="77777777" w:rsidR="00F11151" w:rsidRDefault="00F11151">
      <w:pPr>
        <w:spacing w:line="200" w:lineRule="exact"/>
        <w:sectPr w:rsidR="00F11151" w:rsidSect="0091639D">
          <w:type w:val="continuous"/>
          <w:pgSz w:w="11920" w:h="16840"/>
          <w:pgMar w:top="284" w:right="1080" w:bottom="1440" w:left="1080" w:header="720" w:footer="720" w:gutter="0"/>
          <w:cols w:space="720"/>
          <w:docGrid w:linePitch="272"/>
        </w:sectPr>
      </w:pPr>
    </w:p>
    <w:p w14:paraId="2B9A1CDE" w14:textId="1D78F3E5" w:rsidR="00F11151" w:rsidRDefault="00C17A30" w:rsidP="0091639D">
      <w:pPr>
        <w:spacing w:before="34"/>
        <w:ind w:left="5812"/>
        <w:rPr>
          <w:sz w:val="17"/>
          <w:szCs w:val="17"/>
        </w:rPr>
      </w:pPr>
      <w:r>
        <w:rPr>
          <w:rFonts w:ascii="Arial" w:eastAsia="Arial" w:hAnsi="Arial" w:cs="Arial"/>
          <w:spacing w:val="1"/>
        </w:rPr>
        <w:t>e-</w:t>
      </w:r>
      <w:proofErr w:type="spellStart"/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ra</w:t>
      </w:r>
      <w:r>
        <w:rPr>
          <w:rFonts w:ascii="Arial" w:eastAsia="Arial" w:hAnsi="Arial" w:cs="Arial"/>
        </w:rPr>
        <w:t>i</w:t>
      </w:r>
      <w:proofErr w:type="spellEnd"/>
    </w:p>
    <w:p w14:paraId="38AD3E58" w14:textId="7E60911F" w:rsidR="00F11151" w:rsidRDefault="00C17A30" w:rsidP="0091639D">
      <w:pPr>
        <w:spacing w:line="240" w:lineRule="exact"/>
        <w:ind w:left="7088"/>
        <w:rPr>
          <w:sz w:val="26"/>
          <w:szCs w:val="26"/>
        </w:rPr>
        <w:sectPr w:rsidR="00F11151" w:rsidSect="0091639D">
          <w:type w:val="continuous"/>
          <w:pgSz w:w="11920" w:h="16840"/>
          <w:pgMar w:top="1440" w:right="1080" w:bottom="1440" w:left="1080" w:header="720" w:footer="720" w:gutter="0"/>
          <w:cols w:space="720"/>
          <w:docGrid w:linePitch="272"/>
        </w:sectPr>
      </w:pPr>
      <w:proofErr w:type="spellStart"/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2"/>
          <w:position w:val="-1"/>
          <w:sz w:val="22"/>
          <w:szCs w:val="22"/>
        </w:rPr>
        <w:t>an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a</w:t>
      </w:r>
      <w:proofErr w:type="spellEnd"/>
      <w:r>
        <w:rPr>
          <w:i/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spacing w:val="2"/>
          <w:position w:val="-1"/>
          <w:sz w:val="22"/>
          <w:szCs w:val="22"/>
        </w:rPr>
        <w:t>n</w:t>
      </w:r>
      <w:r>
        <w:rPr>
          <w:i/>
          <w:spacing w:val="-2"/>
          <w:position w:val="-1"/>
          <w:sz w:val="22"/>
          <w:szCs w:val="22"/>
        </w:rPr>
        <w:t>g</w:t>
      </w:r>
      <w:r>
        <w:rPr>
          <w:i/>
          <w:spacing w:val="2"/>
          <w:position w:val="-1"/>
          <w:sz w:val="22"/>
          <w:szCs w:val="22"/>
        </w:rPr>
        <w:t>a</w:t>
      </w:r>
      <w:r>
        <w:rPr>
          <w:i/>
          <w:position w:val="-1"/>
          <w:sz w:val="22"/>
          <w:szCs w:val="22"/>
        </w:rPr>
        <w:t>n</w:t>
      </w:r>
      <w:proofErr w:type="spellEnd"/>
    </w:p>
    <w:p w14:paraId="693D82EB" w14:textId="0A02CC7D" w:rsidR="00F11151" w:rsidRDefault="00F11151">
      <w:pPr>
        <w:spacing w:before="1" w:line="120" w:lineRule="exact"/>
        <w:rPr>
          <w:sz w:val="12"/>
          <w:szCs w:val="12"/>
        </w:rPr>
      </w:pPr>
    </w:p>
    <w:p w14:paraId="286B9FF1" w14:textId="77777777" w:rsidR="0091639D" w:rsidRDefault="0091639D">
      <w:pPr>
        <w:spacing w:before="1" w:line="120" w:lineRule="exact"/>
        <w:rPr>
          <w:sz w:val="12"/>
          <w:szCs w:val="12"/>
        </w:rPr>
      </w:pPr>
    </w:p>
    <w:p w14:paraId="73948498" w14:textId="6B9CC6F0" w:rsidR="00F11151" w:rsidRDefault="00C17A30" w:rsidP="0091639D">
      <w:pPr>
        <w:spacing w:before="32"/>
        <w:ind w:left="68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14:paraId="7888CA56" w14:textId="77777777" w:rsidR="001A4E49" w:rsidRDefault="001A4E49" w:rsidP="0091639D">
      <w:pPr>
        <w:spacing w:before="32"/>
        <w:ind w:left="6804"/>
        <w:rPr>
          <w:rFonts w:ascii="Arial" w:eastAsia="Arial" w:hAnsi="Arial" w:cs="Arial"/>
          <w:sz w:val="22"/>
          <w:szCs w:val="22"/>
        </w:rPr>
      </w:pPr>
    </w:p>
    <w:p w14:paraId="17CF1F73" w14:textId="77777777" w:rsidR="0091639D" w:rsidRDefault="0091639D" w:rsidP="0091639D">
      <w:pPr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*</w:t>
      </w:r>
      <w:r>
        <w:rPr>
          <w:rFonts w:ascii="Arial" w:eastAsia="Arial" w:hAnsi="Arial" w:cs="Arial"/>
          <w:sz w:val="18"/>
          <w:szCs w:val="18"/>
        </w:rPr>
        <w:t xml:space="preserve">)       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Isi</w:t>
      </w:r>
      <w:r>
        <w:rPr>
          <w:rFonts w:ascii="Arial" w:eastAsia="Arial" w:hAnsi="Arial" w:cs="Arial"/>
          <w:spacing w:val="2"/>
          <w:sz w:val="18"/>
          <w:szCs w:val="18"/>
        </w:rPr>
        <w:t xml:space="preserve"> s</w:t>
      </w:r>
      <w:r>
        <w:rPr>
          <w:rFonts w:ascii="Arial" w:eastAsia="Arial" w:hAnsi="Arial" w:cs="Arial"/>
          <w:sz w:val="18"/>
          <w:szCs w:val="18"/>
        </w:rPr>
        <w:t>alah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</w:p>
    <w:p w14:paraId="7FF63745" w14:textId="77777777" w:rsidR="0091639D" w:rsidRDefault="0091639D" w:rsidP="0091639D">
      <w:pPr>
        <w:spacing w:before="1"/>
        <w:ind w:left="220" w:right="-4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**</w:t>
      </w:r>
      <w:r>
        <w:rPr>
          <w:rFonts w:ascii="Arial" w:eastAsia="Arial" w:hAnsi="Arial" w:cs="Arial"/>
          <w:sz w:val="18"/>
          <w:szCs w:val="18"/>
        </w:rPr>
        <w:t xml:space="preserve">)      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han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berla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bagi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4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</w:t>
      </w:r>
      <w:r>
        <w:rPr>
          <w:rFonts w:ascii="Arial" w:eastAsia="Arial" w:hAnsi="Arial" w:cs="Arial"/>
          <w:spacing w:val="2"/>
          <w:sz w:val="18"/>
          <w:szCs w:val="18"/>
        </w:rPr>
        <w:t>/</w:t>
      </w:r>
      <w:r>
        <w:rPr>
          <w:rFonts w:ascii="Arial" w:eastAsia="Arial" w:hAnsi="Arial" w:cs="Arial"/>
          <w:sz w:val="18"/>
          <w:szCs w:val="18"/>
        </w:rPr>
        <w:t>Pu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ri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Lu</w:t>
      </w:r>
      <w:r>
        <w:rPr>
          <w:rFonts w:ascii="Arial" w:eastAsia="Arial" w:hAnsi="Arial" w:cs="Arial"/>
          <w:spacing w:val="-4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an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erba</w:t>
      </w:r>
      <w:r>
        <w:rPr>
          <w:rFonts w:ascii="Arial" w:eastAsia="Arial" w:hAnsi="Arial" w:cs="Arial"/>
          <w:spacing w:val="-4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k</w:t>
      </w:r>
      <w:proofErr w:type="spellEnd"/>
    </w:p>
    <w:p w14:paraId="0B536E6C" w14:textId="3128B5A9" w:rsidR="0091639D" w:rsidRPr="0091639D" w:rsidRDefault="0091639D" w:rsidP="0091639D">
      <w:pPr>
        <w:spacing w:before="1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2"/>
          <w:sz w:val="18"/>
          <w:szCs w:val="18"/>
        </w:rPr>
        <w:t>***</w:t>
      </w:r>
      <w:r>
        <w:rPr>
          <w:rFonts w:ascii="Arial" w:eastAsia="Arial" w:hAnsi="Arial" w:cs="Arial"/>
          <w:sz w:val="18"/>
          <w:szCs w:val="18"/>
        </w:rPr>
        <w:t xml:space="preserve">)    </w:t>
      </w:r>
      <w:r>
        <w:rPr>
          <w:rFonts w:ascii="Arial" w:eastAsia="Arial" w:hAnsi="Arial" w:cs="Arial"/>
          <w:spacing w:val="3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ber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as</w:t>
      </w:r>
      <w:proofErr w:type="spellEnd"/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4"/>
          <w:sz w:val="18"/>
          <w:szCs w:val="18"/>
        </w:rPr>
        <w:t>o</w:t>
      </w:r>
      <w:r>
        <w:rPr>
          <w:rFonts w:ascii="Arial" w:eastAsia="Arial" w:hAnsi="Arial" w:cs="Arial"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or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han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berla</w:t>
      </w:r>
      <w:r>
        <w:rPr>
          <w:rFonts w:ascii="Arial" w:eastAsia="Arial" w:hAnsi="Arial" w:cs="Arial"/>
          <w:spacing w:val="2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>u</w:t>
      </w:r>
      <w:proofErr w:type="spellEnd"/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bagi</w:t>
      </w:r>
      <w:proofErr w:type="spellEnd"/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Pen</w:t>
      </w:r>
      <w:r>
        <w:rPr>
          <w:rFonts w:ascii="Arial" w:eastAsia="Arial" w:hAnsi="Arial" w:cs="Arial"/>
          <w:spacing w:val="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andang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2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abili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pacing w:val="-4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proofErr w:type="spellEnd"/>
    </w:p>
    <w:sectPr w:rsidR="0091639D" w:rsidRPr="0091639D" w:rsidSect="001A4E49">
      <w:type w:val="continuous"/>
      <w:pgSz w:w="11920" w:h="16840"/>
      <w:pgMar w:top="1440" w:right="1080" w:bottom="993" w:left="1080" w:header="720" w:footer="720" w:gutter="0"/>
      <w:cols w:space="104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850B7"/>
    <w:multiLevelType w:val="hybridMultilevel"/>
    <w:tmpl w:val="ABAEC5C8"/>
    <w:lvl w:ilvl="0" w:tplc="3809000F">
      <w:start w:val="1"/>
      <w:numFmt w:val="decimal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60374F4"/>
    <w:multiLevelType w:val="multilevel"/>
    <w:tmpl w:val="182822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151"/>
    <w:rsid w:val="00191266"/>
    <w:rsid w:val="001A4E49"/>
    <w:rsid w:val="005E3FAB"/>
    <w:rsid w:val="0064267D"/>
    <w:rsid w:val="00913C51"/>
    <w:rsid w:val="0091639D"/>
    <w:rsid w:val="00935427"/>
    <w:rsid w:val="00C17A30"/>
    <w:rsid w:val="00C30363"/>
    <w:rsid w:val="00F1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633A10"/>
  <w15:docId w15:val="{7D00B91C-D1E1-435F-97CB-52E8319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3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MyBook PRO K7V</dc:creator>
  <cp:lastModifiedBy>MyBook PRO K7V</cp:lastModifiedBy>
  <cp:revision>9</cp:revision>
  <dcterms:created xsi:type="dcterms:W3CDTF">2024-08-19T10:59:00Z</dcterms:created>
  <dcterms:modified xsi:type="dcterms:W3CDTF">2024-08-19T11:15:00Z</dcterms:modified>
</cp:coreProperties>
</file>