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A0BA" w14:textId="77777777" w:rsidR="00D83711" w:rsidRDefault="00D83711">
      <w:pPr>
        <w:spacing w:before="76"/>
        <w:ind w:left="2342" w:right="263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173423" w14:textId="77777777" w:rsidR="00D83711" w:rsidRDefault="00D83711">
      <w:pPr>
        <w:spacing w:before="76"/>
        <w:ind w:left="2342" w:right="2635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34061D" w14:textId="5E04F426" w:rsidR="00415F9E" w:rsidRDefault="00D56C2D">
      <w:pPr>
        <w:spacing w:before="76"/>
        <w:ind w:left="2342" w:right="263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URA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RN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DA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DDB8936" w14:textId="77777777" w:rsidR="00415F9E" w:rsidRDefault="00415F9E">
      <w:pPr>
        <w:spacing w:before="5" w:line="160" w:lineRule="exact"/>
        <w:rPr>
          <w:sz w:val="17"/>
          <w:szCs w:val="17"/>
        </w:rPr>
      </w:pPr>
    </w:p>
    <w:p w14:paraId="022FA5D9" w14:textId="77777777" w:rsidR="00D83711" w:rsidRDefault="00D56C2D" w:rsidP="00D83711">
      <w:pPr>
        <w:tabs>
          <w:tab w:val="left" w:pos="2552"/>
        </w:tabs>
        <w:spacing w:line="360" w:lineRule="auto"/>
        <w:ind w:left="113" w:right="60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</w:p>
    <w:p w14:paraId="20F14E8D" w14:textId="77777777" w:rsidR="00D83711" w:rsidRDefault="00D56C2D" w:rsidP="00D83711">
      <w:pPr>
        <w:tabs>
          <w:tab w:val="left" w:pos="2552"/>
        </w:tabs>
        <w:spacing w:line="360" w:lineRule="auto"/>
        <w:ind w:left="113" w:right="60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</w:p>
    <w:p w14:paraId="3C9D16CC" w14:textId="77777777" w:rsidR="00D83711" w:rsidRDefault="00D56C2D" w:rsidP="00D83711">
      <w:pPr>
        <w:tabs>
          <w:tab w:val="left" w:pos="2552"/>
        </w:tabs>
        <w:spacing w:line="360" w:lineRule="auto"/>
        <w:ind w:left="113" w:right="600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Lah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FE0E87E" w14:textId="77777777" w:rsidR="00D83711" w:rsidRDefault="00D56C2D" w:rsidP="00D83711">
      <w:pPr>
        <w:tabs>
          <w:tab w:val="left" w:pos="2552"/>
        </w:tabs>
        <w:spacing w:line="360" w:lineRule="auto"/>
        <w:ind w:left="113" w:right="60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</w:p>
    <w:p w14:paraId="58C186A9" w14:textId="41192126" w:rsidR="00415F9E" w:rsidRDefault="00D56C2D" w:rsidP="00D83711">
      <w:pPr>
        <w:tabs>
          <w:tab w:val="left" w:pos="2552"/>
        </w:tabs>
        <w:spacing w:line="360" w:lineRule="auto"/>
        <w:ind w:left="113" w:right="60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 w:rsidR="00D83711">
        <w:rPr>
          <w:rFonts w:ascii="Arial" w:eastAsia="Arial" w:hAnsi="Arial" w:cs="Arial"/>
          <w:sz w:val="22"/>
          <w:szCs w:val="22"/>
        </w:rPr>
        <w:tab/>
        <w:t>:</w:t>
      </w:r>
    </w:p>
    <w:p w14:paraId="1357DBFC" w14:textId="57204D75" w:rsidR="00415F9E" w:rsidRDefault="00D56C2D" w:rsidP="00D83711">
      <w:pPr>
        <w:spacing w:before="3" w:line="276" w:lineRule="auto"/>
        <w:ind w:left="113" w:right="414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hn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ya</w:t>
      </w:r>
      <w:proofErr w:type="spellEnd"/>
      <w:r w:rsid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14:paraId="5328F63E" w14:textId="122408B7" w:rsidR="00D83711" w:rsidRPr="00D83711" w:rsidRDefault="00D56C2D" w:rsidP="00D83711">
      <w:pPr>
        <w:pStyle w:val="ListParagraph"/>
        <w:numPr>
          <w:ilvl w:val="0"/>
          <w:numId w:val="2"/>
        </w:numPr>
        <w:spacing w:before="35" w:line="276" w:lineRule="auto"/>
        <w:ind w:right="36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nes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</w:t>
      </w:r>
      <w:r w:rsidRPr="00D83711">
        <w:rPr>
          <w:rFonts w:ascii="Arial" w:eastAsia="Arial" w:hAnsi="Arial" w:cs="Arial"/>
          <w:spacing w:val="-3"/>
          <w:sz w:val="22"/>
          <w:szCs w:val="22"/>
        </w:rPr>
        <w:t>w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uh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ah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c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4"/>
          <w:sz w:val="22"/>
          <w:szCs w:val="22"/>
        </w:rPr>
        <w:t>g</w:t>
      </w:r>
      <w:r w:rsidRPr="00D83711">
        <w:rPr>
          <w:rFonts w:ascii="Arial" w:eastAsia="Arial" w:hAnsi="Arial" w:cs="Arial"/>
          <w:spacing w:val="-1"/>
          <w:sz w:val="22"/>
          <w:szCs w:val="22"/>
        </w:rPr>
        <w:t>-</w:t>
      </w:r>
      <w:r w:rsidRPr="00D83711">
        <w:rPr>
          <w:rFonts w:ascii="Arial" w:eastAsia="Arial" w:hAnsi="Arial" w:cs="Arial"/>
          <w:spacing w:val="-3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19</w:t>
      </w:r>
      <w:r w:rsidRPr="00D83711">
        <w:rPr>
          <w:rFonts w:ascii="Arial" w:eastAsia="Arial" w:hAnsi="Arial" w:cs="Arial"/>
          <w:spacing w:val="-2"/>
          <w:sz w:val="22"/>
          <w:szCs w:val="22"/>
        </w:rPr>
        <w:t>4</w:t>
      </w:r>
      <w:r w:rsidRPr="00D83711">
        <w:rPr>
          <w:rFonts w:ascii="Arial" w:eastAsia="Arial" w:hAnsi="Arial" w:cs="Arial"/>
          <w:spacing w:val="2"/>
          <w:sz w:val="22"/>
          <w:szCs w:val="22"/>
        </w:rPr>
        <w:t>5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5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36379A74" w14:textId="149C397B" w:rsidR="00D83711" w:rsidRPr="00D83711" w:rsidRDefault="00D56C2D" w:rsidP="00D83711">
      <w:pPr>
        <w:pStyle w:val="ListParagraph"/>
        <w:numPr>
          <w:ilvl w:val="0"/>
          <w:numId w:val="2"/>
        </w:numPr>
        <w:spacing w:before="39" w:line="276" w:lineRule="auto"/>
        <w:ind w:right="237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 xml:space="preserve">g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ua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ku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p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uk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z w:val="22"/>
          <w:szCs w:val="22"/>
        </w:rPr>
        <w:t>2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dua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)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ah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h</w:t>
      </w:r>
      <w:proofErr w:type="spellEnd"/>
      <w:r w:rsidR="00D83711" w:rsidRPr="00D83711">
        <w:rPr>
          <w:rFonts w:ascii="Arial" w:eastAsia="Arial" w:hAnsi="Arial" w:cs="Arial"/>
          <w:sz w:val="22"/>
          <w:szCs w:val="22"/>
        </w:rPr>
        <w:t>;</w:t>
      </w:r>
    </w:p>
    <w:p w14:paraId="609B5B06" w14:textId="7EFA4B5E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h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ho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ir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aga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PNS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rj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(</w:t>
      </w:r>
      <w:r w:rsidRPr="00D83711">
        <w:rPr>
          <w:rFonts w:ascii="Arial" w:eastAsia="Arial" w:hAnsi="Arial" w:cs="Arial"/>
          <w:spacing w:val="-3"/>
          <w:sz w:val="22"/>
          <w:szCs w:val="22"/>
        </w:rPr>
        <w:t>P</w:t>
      </w:r>
      <w:r w:rsidRPr="00D83711">
        <w:rPr>
          <w:rFonts w:ascii="Arial" w:eastAsia="Arial" w:hAnsi="Arial" w:cs="Arial"/>
          <w:spacing w:val="1"/>
          <w:sz w:val="22"/>
          <w:szCs w:val="22"/>
        </w:rPr>
        <w:t>PPK</w:t>
      </w:r>
      <w:r w:rsidRPr="00D83711">
        <w:rPr>
          <w:rFonts w:ascii="Arial" w:eastAsia="Arial" w:hAnsi="Arial" w:cs="Arial"/>
          <w:sz w:val="22"/>
          <w:szCs w:val="22"/>
        </w:rPr>
        <w:t>),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go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pub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he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ho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3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7E9B45ED" w14:textId="6C1318AE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6"/>
          <w:sz w:val="22"/>
          <w:szCs w:val="22"/>
        </w:rPr>
        <w:t>C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PNS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ona</w:t>
      </w:r>
      <w:r w:rsidRPr="00D83711">
        <w:rPr>
          <w:rFonts w:ascii="Arial" w:eastAsia="Arial" w:hAnsi="Arial" w:cs="Arial"/>
          <w:sz w:val="22"/>
          <w:szCs w:val="22"/>
        </w:rPr>
        <w:t>l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nes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go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epo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3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nes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0B920972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ggo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liti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liti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2C2B06A8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kua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lifi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ua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aba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3A8043CE" w14:textId="1C9AC416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ko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rtifi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h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f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un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3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1783C7F7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h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han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ua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Pr="00D83711">
        <w:rPr>
          <w:rFonts w:ascii="Arial" w:eastAsia="Arial" w:hAnsi="Arial" w:cs="Arial"/>
          <w:spacing w:val="2"/>
          <w:sz w:val="22"/>
          <w:szCs w:val="22"/>
        </w:rPr>
        <w:t>aba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473A344D" w14:textId="7A3C2B9C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3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z w:val="22"/>
          <w:szCs w:val="22"/>
        </w:rPr>
        <w:t>i</w:t>
      </w:r>
      <w:r w:rsidRPr="00D83711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w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ay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7E721E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44089A17" w14:textId="5C86D40A" w:rsidR="00D83711" w:rsidRDefault="007E721E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="00D56C2D" w:rsidRPr="00D83711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z w:val="22"/>
          <w:szCs w:val="22"/>
        </w:rPr>
        <w:t>m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="00D56C2D" w:rsidRPr="00D83711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r</w:t>
      </w:r>
      <w:proofErr w:type="spellEnd"/>
      <w:r w:rsidR="00D56C2D" w:rsidRPr="00D83711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ns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ns</w:t>
      </w:r>
      <w:r w:rsidR="00D56C2D"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sa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ap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56C2D"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ku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12"/>
          <w:sz w:val="22"/>
          <w:szCs w:val="22"/>
        </w:rPr>
        <w:t>g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-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y</w:t>
      </w:r>
      <w:r w:rsidR="00D56C2D"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="00D56C2D" w:rsidRPr="00D83711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1</w:t>
      </w:r>
      <w:r w:rsidR="00D56C2D" w:rsidRPr="00D83711">
        <w:rPr>
          <w:rFonts w:ascii="Arial" w:eastAsia="Arial" w:hAnsi="Arial" w:cs="Arial"/>
          <w:sz w:val="22"/>
          <w:szCs w:val="22"/>
        </w:rPr>
        <w:t>0</w:t>
      </w:r>
      <w:r w:rsidR="00D56C2D"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ep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uh</w:t>
      </w:r>
      <w:proofErr w:type="spellEnd"/>
      <w:r w:rsidR="00D56C2D" w:rsidRPr="00D83711">
        <w:rPr>
          <w:rFonts w:ascii="Arial" w:eastAsia="Arial" w:hAnsi="Arial" w:cs="Arial"/>
          <w:sz w:val="22"/>
          <w:szCs w:val="22"/>
        </w:rPr>
        <w:t>)</w:t>
      </w:r>
      <w:r w:rsidR="00D56C2D"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h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="00D56C2D"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j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="00D56C2D"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="00D56C2D"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="00D56C2D"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D56C2D"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="00D56C2D"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56C2D"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="00D56C2D"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56C2D" w:rsidRPr="00D83711">
        <w:rPr>
          <w:rFonts w:ascii="Arial" w:eastAsia="Arial" w:hAnsi="Arial" w:cs="Arial"/>
          <w:spacing w:val="1"/>
          <w:sz w:val="22"/>
          <w:szCs w:val="22"/>
        </w:rPr>
        <w:t>PNS</w:t>
      </w:r>
      <w:r w:rsidR="00D56C2D" w:rsidRPr="00D83711">
        <w:rPr>
          <w:rFonts w:ascii="Arial" w:eastAsia="Arial" w:hAnsi="Arial" w:cs="Arial"/>
          <w:sz w:val="22"/>
          <w:szCs w:val="22"/>
        </w:rPr>
        <w:t>;</w:t>
      </w:r>
    </w:p>
    <w:p w14:paraId="60B16889" w14:textId="2DFFD8AB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ca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g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ri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z w:val="22"/>
          <w:szCs w:val="22"/>
        </w:rPr>
        <w:t>l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pa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h</w:t>
      </w:r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3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ega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ub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li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do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6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23B3A0DF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gan</w:t>
      </w:r>
      <w:r w:rsidRPr="00D83711">
        <w:rPr>
          <w:rFonts w:ascii="Arial" w:eastAsia="Arial" w:hAnsi="Arial" w:cs="Arial"/>
          <w:spacing w:val="-5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sas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Pr="00D83711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as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aka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-2"/>
          <w:sz w:val="22"/>
          <w:szCs w:val="22"/>
        </w:rPr>
        <w:t>c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b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h</w:t>
      </w:r>
      <w:r w:rsidRPr="00D83711">
        <w:rPr>
          <w:rFonts w:ascii="Arial" w:eastAsia="Arial" w:hAnsi="Arial" w:cs="Arial"/>
          <w:spacing w:val="2"/>
          <w:sz w:val="22"/>
          <w:szCs w:val="22"/>
        </w:rPr>
        <w:t>uk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ya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6063351A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go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ng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k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na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ku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,</w:t>
      </w:r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z w:val="22"/>
          <w:szCs w:val="22"/>
        </w:rPr>
        <w:t>n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z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ad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f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nnya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</w:p>
    <w:p w14:paraId="156D9C54" w14:textId="77777777" w:rsid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h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pacing w:val="2"/>
          <w:sz w:val="22"/>
          <w:szCs w:val="22"/>
        </w:rPr>
        <w:t>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u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rli</w:t>
      </w:r>
      <w:r w:rsidRPr="00D83711">
        <w:rPr>
          <w:rFonts w:ascii="Arial" w:eastAsia="Arial" w:hAnsi="Arial" w:cs="Arial"/>
          <w:spacing w:val="2"/>
          <w:sz w:val="22"/>
          <w:szCs w:val="22"/>
        </w:rPr>
        <w:t>ba</w:t>
      </w:r>
      <w:r w:rsidRPr="00D83711">
        <w:rPr>
          <w:rFonts w:ascii="Arial" w:eastAsia="Arial" w:hAnsi="Arial" w:cs="Arial"/>
          <w:sz w:val="22"/>
          <w:szCs w:val="22"/>
        </w:rPr>
        <w:t>t</w:t>
      </w:r>
      <w:proofErr w:type="spellEnd"/>
      <w:r w:rsidRPr="00D83711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1"/>
          <w:sz w:val="22"/>
          <w:szCs w:val="22"/>
        </w:rPr>
        <w:t>ti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ndak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ks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>;</w:t>
      </w:r>
      <w:r w:rsidRPr="00D83711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="00D83711">
        <w:rPr>
          <w:rFonts w:ascii="Arial" w:eastAsia="Arial" w:hAnsi="Arial" w:cs="Arial"/>
          <w:sz w:val="22"/>
          <w:szCs w:val="22"/>
        </w:rPr>
        <w:t>n</w:t>
      </w:r>
    </w:p>
    <w:p w14:paraId="749C8411" w14:textId="311400CB" w:rsidR="00415F9E" w:rsidRPr="00D83711" w:rsidRDefault="00D56C2D" w:rsidP="00D83711">
      <w:pPr>
        <w:pStyle w:val="ListParagraph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2"/>
          <w:szCs w:val="22"/>
        </w:rPr>
      </w:pP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be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proofErr w:type="spellEnd"/>
      <w:r w:rsidRPr="00D83711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b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pacing w:val="2"/>
          <w:sz w:val="22"/>
          <w:szCs w:val="22"/>
        </w:rPr>
        <w:t>ga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rt</w:t>
      </w:r>
      <w:r w:rsidRPr="00D83711">
        <w:rPr>
          <w:rFonts w:ascii="Arial" w:eastAsia="Arial" w:hAnsi="Arial" w:cs="Arial"/>
          <w:sz w:val="22"/>
          <w:szCs w:val="22"/>
        </w:rPr>
        <w:t>a</w:t>
      </w:r>
      <w:proofErr w:type="spellEnd"/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se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eks</w:t>
      </w:r>
      <w:r w:rsidRPr="00D83711">
        <w:rPr>
          <w:rFonts w:ascii="Arial" w:eastAsia="Arial" w:hAnsi="Arial" w:cs="Arial"/>
          <w:sz w:val="22"/>
          <w:szCs w:val="22"/>
        </w:rPr>
        <w:t>i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C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5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A</w:t>
      </w:r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1"/>
          <w:sz w:val="22"/>
          <w:szCs w:val="22"/>
        </w:rPr>
        <w:t>S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z w:val="22"/>
          <w:szCs w:val="22"/>
        </w:rPr>
        <w:t>l</w:t>
      </w:r>
      <w:proofErr w:type="spellEnd"/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1"/>
          <w:sz w:val="22"/>
          <w:szCs w:val="22"/>
        </w:rPr>
        <w:t>N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z w:val="22"/>
          <w:szCs w:val="22"/>
        </w:rPr>
        <w:t>a</w:t>
      </w:r>
      <w:r w:rsidRPr="00D83711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1"/>
          <w:sz w:val="22"/>
          <w:szCs w:val="22"/>
        </w:rPr>
        <w:t>(</w:t>
      </w:r>
      <w:r w:rsidRPr="00D83711">
        <w:rPr>
          <w:rFonts w:ascii="Arial" w:eastAsia="Arial" w:hAnsi="Arial" w:cs="Arial"/>
          <w:spacing w:val="1"/>
          <w:sz w:val="22"/>
          <w:szCs w:val="22"/>
        </w:rPr>
        <w:t>ASN</w:t>
      </w:r>
      <w:r w:rsidRPr="00D83711">
        <w:rPr>
          <w:rFonts w:ascii="Arial" w:eastAsia="Arial" w:hAnsi="Arial" w:cs="Arial"/>
          <w:sz w:val="22"/>
          <w:szCs w:val="22"/>
        </w:rPr>
        <w:t>)</w:t>
      </w:r>
      <w:r w:rsidRPr="00D8371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-2"/>
          <w:sz w:val="22"/>
          <w:szCs w:val="22"/>
        </w:rPr>
        <w:t>y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r w:rsidRPr="00D83711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d</w:t>
      </w:r>
      <w:r w:rsidRPr="00D83711">
        <w:rPr>
          <w:rFonts w:ascii="Arial" w:eastAsia="Arial" w:hAnsi="Arial" w:cs="Arial"/>
          <w:spacing w:val="2"/>
          <w:sz w:val="22"/>
          <w:szCs w:val="22"/>
        </w:rPr>
        <w:t>an</w:t>
      </w:r>
      <w:r w:rsidRPr="00D83711">
        <w:rPr>
          <w:rFonts w:ascii="Arial" w:eastAsia="Arial" w:hAnsi="Arial" w:cs="Arial"/>
          <w:sz w:val="22"/>
          <w:szCs w:val="22"/>
        </w:rPr>
        <w:t>g</w:t>
      </w:r>
      <w:proofErr w:type="spellEnd"/>
      <w:r w:rsidR="00D8371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da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m</w:t>
      </w:r>
      <w:proofErr w:type="spellEnd"/>
      <w:r w:rsidRPr="00D83711">
        <w:rPr>
          <w:rFonts w:ascii="Arial" w:eastAsia="Arial" w:hAnsi="Arial" w:cs="Arial"/>
          <w:sz w:val="22"/>
          <w:szCs w:val="22"/>
        </w:rPr>
        <w:t xml:space="preserve"> </w:t>
      </w:r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1"/>
          <w:sz w:val="22"/>
          <w:szCs w:val="22"/>
        </w:rPr>
        <w:t>r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pacing w:val="2"/>
          <w:sz w:val="22"/>
          <w:szCs w:val="22"/>
        </w:rPr>
        <w:t>s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z w:val="22"/>
          <w:szCs w:val="22"/>
        </w:rPr>
        <w:t>s</w:t>
      </w:r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e</w:t>
      </w:r>
      <w:r w:rsidRPr="00D83711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2"/>
          <w:sz w:val="22"/>
          <w:szCs w:val="22"/>
        </w:rPr>
        <w:t>s</w:t>
      </w:r>
      <w:r w:rsidRPr="00D83711">
        <w:rPr>
          <w:rFonts w:ascii="Arial" w:eastAsia="Arial" w:hAnsi="Arial" w:cs="Arial"/>
          <w:spacing w:val="2"/>
          <w:sz w:val="22"/>
          <w:szCs w:val="22"/>
        </w:rPr>
        <w:t>u</w:t>
      </w:r>
      <w:r w:rsidRPr="00D83711">
        <w:rPr>
          <w:rFonts w:ascii="Arial" w:eastAsia="Arial" w:hAnsi="Arial" w:cs="Arial"/>
          <w:spacing w:val="-1"/>
          <w:sz w:val="22"/>
          <w:szCs w:val="22"/>
        </w:rPr>
        <w:t>l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D83711">
        <w:rPr>
          <w:rFonts w:ascii="Arial" w:eastAsia="Arial" w:hAnsi="Arial" w:cs="Arial"/>
          <w:spacing w:val="-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ene</w:t>
      </w:r>
      <w:r w:rsidRPr="00D83711">
        <w:rPr>
          <w:rFonts w:ascii="Arial" w:eastAsia="Arial" w:hAnsi="Arial" w:cs="Arial"/>
          <w:spacing w:val="-5"/>
          <w:sz w:val="22"/>
          <w:szCs w:val="22"/>
        </w:rPr>
        <w:t>t</w:t>
      </w:r>
      <w:r w:rsidRPr="00D83711">
        <w:rPr>
          <w:rFonts w:ascii="Arial" w:eastAsia="Arial" w:hAnsi="Arial" w:cs="Arial"/>
          <w:spacing w:val="2"/>
          <w:sz w:val="22"/>
          <w:szCs w:val="22"/>
        </w:rPr>
        <w:t>ap</w:t>
      </w:r>
      <w:r w:rsidRPr="00D83711">
        <w:rPr>
          <w:rFonts w:ascii="Arial" w:eastAsia="Arial" w:hAnsi="Arial" w:cs="Arial"/>
          <w:spacing w:val="-2"/>
          <w:sz w:val="22"/>
          <w:szCs w:val="22"/>
        </w:rPr>
        <w:t>a</w:t>
      </w:r>
      <w:r w:rsidRPr="00D83711">
        <w:rPr>
          <w:rFonts w:ascii="Arial" w:eastAsia="Arial" w:hAnsi="Arial" w:cs="Arial"/>
          <w:sz w:val="22"/>
          <w:szCs w:val="22"/>
        </w:rPr>
        <w:t>n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E721E">
        <w:rPr>
          <w:rFonts w:ascii="Arial" w:eastAsia="Arial" w:hAnsi="Arial" w:cs="Arial"/>
          <w:spacing w:val="2"/>
          <w:sz w:val="22"/>
          <w:szCs w:val="22"/>
        </w:rPr>
        <w:t>N</w:t>
      </w:r>
      <w:r w:rsidRPr="00D83711">
        <w:rPr>
          <w:rFonts w:ascii="Arial" w:eastAsia="Arial" w:hAnsi="Arial" w:cs="Arial"/>
          <w:spacing w:val="-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m</w:t>
      </w:r>
      <w:r w:rsidRPr="00D83711">
        <w:rPr>
          <w:rFonts w:ascii="Arial" w:eastAsia="Arial" w:hAnsi="Arial" w:cs="Arial"/>
          <w:spacing w:val="2"/>
          <w:sz w:val="22"/>
          <w:szCs w:val="22"/>
        </w:rPr>
        <w:t>o</w:t>
      </w:r>
      <w:r w:rsidRPr="00D83711">
        <w:rPr>
          <w:rFonts w:ascii="Arial" w:eastAsia="Arial" w:hAnsi="Arial" w:cs="Arial"/>
          <w:sz w:val="22"/>
          <w:szCs w:val="22"/>
        </w:rPr>
        <w:t>r</w:t>
      </w:r>
      <w:proofErr w:type="spellEnd"/>
      <w:r w:rsidRPr="00D8371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7E721E">
        <w:rPr>
          <w:rFonts w:ascii="Arial" w:eastAsia="Arial" w:hAnsi="Arial" w:cs="Arial"/>
          <w:spacing w:val="-1"/>
          <w:sz w:val="22"/>
          <w:szCs w:val="22"/>
        </w:rPr>
        <w:t>I</w:t>
      </w:r>
      <w:r w:rsidRPr="00D83711">
        <w:rPr>
          <w:rFonts w:ascii="Arial" w:eastAsia="Arial" w:hAnsi="Arial" w:cs="Arial"/>
          <w:spacing w:val="2"/>
          <w:sz w:val="22"/>
          <w:szCs w:val="22"/>
        </w:rPr>
        <w:t>nd</w:t>
      </w:r>
      <w:r w:rsidRPr="00D83711">
        <w:rPr>
          <w:rFonts w:ascii="Arial" w:eastAsia="Arial" w:hAnsi="Arial" w:cs="Arial"/>
          <w:spacing w:val="-2"/>
          <w:sz w:val="22"/>
          <w:szCs w:val="22"/>
        </w:rPr>
        <w:t>u</w:t>
      </w:r>
      <w:r w:rsidRPr="00D83711">
        <w:rPr>
          <w:rFonts w:ascii="Arial" w:eastAsia="Arial" w:hAnsi="Arial" w:cs="Arial"/>
          <w:sz w:val="22"/>
          <w:szCs w:val="22"/>
        </w:rPr>
        <w:t>k</w:t>
      </w:r>
      <w:proofErr w:type="spellEnd"/>
      <w:r w:rsidRPr="00D8371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="007E721E">
        <w:rPr>
          <w:rFonts w:ascii="Arial" w:eastAsia="Arial" w:hAnsi="Arial" w:cs="Arial"/>
          <w:spacing w:val="2"/>
          <w:sz w:val="22"/>
          <w:szCs w:val="22"/>
        </w:rPr>
        <w:t>P</w:t>
      </w:r>
      <w:r w:rsidRPr="00D83711">
        <w:rPr>
          <w:rFonts w:ascii="Arial" w:eastAsia="Arial" w:hAnsi="Arial" w:cs="Arial"/>
          <w:spacing w:val="2"/>
          <w:sz w:val="22"/>
          <w:szCs w:val="22"/>
        </w:rPr>
        <w:t>e</w:t>
      </w:r>
      <w:r w:rsidRPr="00D83711">
        <w:rPr>
          <w:rFonts w:ascii="Arial" w:eastAsia="Arial" w:hAnsi="Arial" w:cs="Arial"/>
          <w:spacing w:val="-2"/>
          <w:sz w:val="22"/>
          <w:szCs w:val="22"/>
        </w:rPr>
        <w:t>g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-3"/>
          <w:sz w:val="22"/>
          <w:szCs w:val="22"/>
        </w:rPr>
        <w:t>w</w:t>
      </w:r>
      <w:r w:rsidRPr="00D83711">
        <w:rPr>
          <w:rFonts w:ascii="Arial" w:eastAsia="Arial" w:hAnsi="Arial" w:cs="Arial"/>
          <w:spacing w:val="2"/>
          <w:sz w:val="22"/>
          <w:szCs w:val="22"/>
        </w:rPr>
        <w:t>a</w:t>
      </w:r>
      <w:r w:rsidRPr="00D83711">
        <w:rPr>
          <w:rFonts w:ascii="Arial" w:eastAsia="Arial" w:hAnsi="Arial" w:cs="Arial"/>
          <w:spacing w:val="7"/>
          <w:sz w:val="22"/>
          <w:szCs w:val="22"/>
        </w:rPr>
        <w:t>i</w:t>
      </w:r>
      <w:bookmarkStart w:id="0" w:name="_GoBack"/>
      <w:bookmarkEnd w:id="0"/>
      <w:proofErr w:type="spellEnd"/>
      <w:r w:rsidRPr="00D83711">
        <w:rPr>
          <w:rFonts w:ascii="Arial" w:eastAsia="Arial" w:hAnsi="Arial" w:cs="Arial"/>
          <w:sz w:val="22"/>
          <w:szCs w:val="22"/>
        </w:rPr>
        <w:t>.</w:t>
      </w:r>
    </w:p>
    <w:p w14:paraId="33837298" w14:textId="06F67C44" w:rsidR="00415F9E" w:rsidRDefault="00D56C2D" w:rsidP="00D83711">
      <w:pPr>
        <w:spacing w:before="93" w:line="276" w:lineRule="auto"/>
        <w:ind w:left="113" w:right="357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say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sed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ega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ya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apab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 w:rsidR="005505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4CFF2C8" w14:textId="77777777" w:rsidR="00415F9E" w:rsidRPr="00D56C2D" w:rsidRDefault="00415F9E" w:rsidP="00D56C2D">
      <w:pPr>
        <w:spacing w:line="160" w:lineRule="exact"/>
        <w:rPr>
          <w:sz w:val="4"/>
          <w:szCs w:val="16"/>
        </w:rPr>
      </w:pPr>
    </w:p>
    <w:p w14:paraId="48A1BA06" w14:textId="77777777" w:rsidR="00415F9E" w:rsidRDefault="00D56C2D" w:rsidP="00D56C2D">
      <w:pPr>
        <w:ind w:left="5375" w:right="141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…,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4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………</w:t>
      </w:r>
    </w:p>
    <w:p w14:paraId="7F6A4A13" w14:textId="77777777" w:rsidR="00415F9E" w:rsidRDefault="00415F9E">
      <w:pPr>
        <w:spacing w:before="3" w:line="120" w:lineRule="exact"/>
        <w:rPr>
          <w:sz w:val="12"/>
          <w:szCs w:val="12"/>
        </w:rPr>
      </w:pPr>
    </w:p>
    <w:p w14:paraId="2BA8A933" w14:textId="77777777" w:rsidR="00415F9E" w:rsidRDefault="00D56C2D">
      <w:pPr>
        <w:spacing w:line="240" w:lineRule="exact"/>
        <w:ind w:left="5650" w:right="16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ua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nya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aan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,</w:t>
      </w:r>
    </w:p>
    <w:p w14:paraId="006FCB65" w14:textId="77777777" w:rsidR="00415F9E" w:rsidRDefault="00415F9E">
      <w:pPr>
        <w:spacing w:before="7" w:line="180" w:lineRule="exact"/>
        <w:rPr>
          <w:sz w:val="19"/>
          <w:szCs w:val="19"/>
        </w:rPr>
      </w:pPr>
    </w:p>
    <w:p w14:paraId="5BDA8834" w14:textId="77777777" w:rsidR="00415F9E" w:rsidRDefault="00415F9E">
      <w:pPr>
        <w:spacing w:line="200" w:lineRule="exact"/>
      </w:pPr>
    </w:p>
    <w:p w14:paraId="69A81AAA" w14:textId="77777777" w:rsidR="00415F9E" w:rsidRDefault="007E721E">
      <w:pPr>
        <w:spacing w:before="34" w:line="220" w:lineRule="exact"/>
        <w:ind w:left="4699" w:right="4531"/>
        <w:jc w:val="center"/>
        <w:rPr>
          <w:rFonts w:ascii="Arial" w:eastAsia="Arial" w:hAnsi="Arial" w:cs="Arial"/>
        </w:rPr>
      </w:pPr>
      <w:r>
        <w:pict w14:anchorId="45FE5A06">
          <v:group id="_x0000_s1026" style="position:absolute;left:0;text-align:left;margin-left:272.1pt;margin-top:-14.35pt;width:73.5pt;height:43pt;z-index:-251658240;mso-position-horizontal-relative:page" coordorigin="5442,-287" coordsize="1470,860">
            <v:shape id="_x0000_s1027" style="position:absolute;left:5442;top:-287;width:1470;height:860" coordorigin="5442,-287" coordsize="1470,860" path="m5442,573r1470,l6912,-287r-1470,l5442,573xe" filled="f">
              <v:path arrowok="t"/>
            </v:shape>
            <w10:wrap anchorx="page"/>
          </v:group>
        </w:pict>
      </w:r>
      <w:r w:rsidR="00D56C2D">
        <w:rPr>
          <w:rFonts w:ascii="Arial" w:eastAsia="Arial" w:hAnsi="Arial" w:cs="Arial"/>
          <w:spacing w:val="1"/>
          <w:position w:val="-1"/>
        </w:rPr>
        <w:t>e-</w:t>
      </w:r>
      <w:proofErr w:type="spellStart"/>
      <w:r w:rsidR="00D56C2D">
        <w:rPr>
          <w:rFonts w:ascii="Arial" w:eastAsia="Arial" w:hAnsi="Arial" w:cs="Arial"/>
          <w:spacing w:val="1"/>
          <w:position w:val="-1"/>
        </w:rPr>
        <w:t>me</w:t>
      </w:r>
      <w:r w:rsidR="00D56C2D">
        <w:rPr>
          <w:rFonts w:ascii="Arial" w:eastAsia="Arial" w:hAnsi="Arial" w:cs="Arial"/>
          <w:position w:val="-1"/>
        </w:rPr>
        <w:t>t</w:t>
      </w:r>
      <w:r w:rsidR="00D56C2D">
        <w:rPr>
          <w:rFonts w:ascii="Arial" w:eastAsia="Arial" w:hAnsi="Arial" w:cs="Arial"/>
          <w:spacing w:val="-3"/>
          <w:position w:val="-1"/>
        </w:rPr>
        <w:t>e</w:t>
      </w:r>
      <w:r w:rsidR="00D56C2D">
        <w:rPr>
          <w:rFonts w:ascii="Arial" w:eastAsia="Arial" w:hAnsi="Arial" w:cs="Arial"/>
          <w:spacing w:val="1"/>
          <w:position w:val="-1"/>
        </w:rPr>
        <w:t>ra</w:t>
      </w:r>
      <w:r w:rsidR="00D56C2D">
        <w:rPr>
          <w:rFonts w:ascii="Arial" w:eastAsia="Arial" w:hAnsi="Arial" w:cs="Arial"/>
          <w:position w:val="-1"/>
        </w:rPr>
        <w:t>i</w:t>
      </w:r>
      <w:proofErr w:type="spellEnd"/>
    </w:p>
    <w:p w14:paraId="7113E703" w14:textId="77777777" w:rsidR="00415F9E" w:rsidRDefault="00415F9E">
      <w:pPr>
        <w:spacing w:line="200" w:lineRule="exact"/>
      </w:pPr>
    </w:p>
    <w:p w14:paraId="23925694" w14:textId="77777777" w:rsidR="00415F9E" w:rsidRDefault="00415F9E">
      <w:pPr>
        <w:spacing w:before="4" w:line="260" w:lineRule="exact"/>
        <w:rPr>
          <w:sz w:val="26"/>
          <w:szCs w:val="26"/>
        </w:rPr>
      </w:pPr>
    </w:p>
    <w:p w14:paraId="4010223D" w14:textId="77777777" w:rsidR="00415F9E" w:rsidRDefault="00D56C2D">
      <w:pPr>
        <w:spacing w:before="32"/>
        <w:ind w:left="54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sectPr w:rsidR="00415F9E">
      <w:type w:val="continuous"/>
      <w:pgSz w:w="1192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32A"/>
    <w:multiLevelType w:val="multilevel"/>
    <w:tmpl w:val="1108DD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2337F3"/>
    <w:multiLevelType w:val="hybridMultilevel"/>
    <w:tmpl w:val="1C5AE784"/>
    <w:lvl w:ilvl="0" w:tplc="968A92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0" w:hanging="360"/>
      </w:pPr>
    </w:lvl>
    <w:lvl w:ilvl="2" w:tplc="3809001B" w:tentative="1">
      <w:start w:val="1"/>
      <w:numFmt w:val="lowerRoman"/>
      <w:lvlText w:val="%3."/>
      <w:lvlJc w:val="right"/>
      <w:pPr>
        <w:ind w:left="1980" w:hanging="180"/>
      </w:pPr>
    </w:lvl>
    <w:lvl w:ilvl="3" w:tplc="3809000F" w:tentative="1">
      <w:start w:val="1"/>
      <w:numFmt w:val="decimal"/>
      <w:lvlText w:val="%4."/>
      <w:lvlJc w:val="left"/>
      <w:pPr>
        <w:ind w:left="2700" w:hanging="360"/>
      </w:pPr>
    </w:lvl>
    <w:lvl w:ilvl="4" w:tplc="38090019" w:tentative="1">
      <w:start w:val="1"/>
      <w:numFmt w:val="lowerLetter"/>
      <w:lvlText w:val="%5."/>
      <w:lvlJc w:val="left"/>
      <w:pPr>
        <w:ind w:left="3420" w:hanging="360"/>
      </w:pPr>
    </w:lvl>
    <w:lvl w:ilvl="5" w:tplc="3809001B" w:tentative="1">
      <w:start w:val="1"/>
      <w:numFmt w:val="lowerRoman"/>
      <w:lvlText w:val="%6."/>
      <w:lvlJc w:val="right"/>
      <w:pPr>
        <w:ind w:left="4140" w:hanging="180"/>
      </w:pPr>
    </w:lvl>
    <w:lvl w:ilvl="6" w:tplc="3809000F" w:tentative="1">
      <w:start w:val="1"/>
      <w:numFmt w:val="decimal"/>
      <w:lvlText w:val="%7."/>
      <w:lvlJc w:val="left"/>
      <w:pPr>
        <w:ind w:left="4860" w:hanging="360"/>
      </w:pPr>
    </w:lvl>
    <w:lvl w:ilvl="7" w:tplc="38090019" w:tentative="1">
      <w:start w:val="1"/>
      <w:numFmt w:val="lowerLetter"/>
      <w:lvlText w:val="%8."/>
      <w:lvlJc w:val="left"/>
      <w:pPr>
        <w:ind w:left="5580" w:hanging="360"/>
      </w:pPr>
    </w:lvl>
    <w:lvl w:ilvl="8" w:tplc="3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9E"/>
    <w:rsid w:val="00415F9E"/>
    <w:rsid w:val="005505F4"/>
    <w:rsid w:val="007E721E"/>
    <w:rsid w:val="00D56C2D"/>
    <w:rsid w:val="00D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ECCFEC"/>
  <w15:docId w15:val="{78860FCE-03D6-4E03-A611-E6F9542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8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K7V</dc:creator>
  <cp:lastModifiedBy>MyBook PRO K7V</cp:lastModifiedBy>
  <cp:revision>5</cp:revision>
  <dcterms:created xsi:type="dcterms:W3CDTF">2024-08-19T10:24:00Z</dcterms:created>
  <dcterms:modified xsi:type="dcterms:W3CDTF">2024-08-19T10:36:00Z</dcterms:modified>
</cp:coreProperties>
</file>