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AD6F" w14:textId="77777777" w:rsidR="00F11151" w:rsidRDefault="00F11151">
      <w:pPr>
        <w:spacing w:line="200" w:lineRule="exact"/>
      </w:pPr>
    </w:p>
    <w:p w14:paraId="53F34188" w14:textId="77777777" w:rsidR="00F11151" w:rsidRDefault="00F11151">
      <w:pPr>
        <w:spacing w:line="200" w:lineRule="exact"/>
      </w:pPr>
    </w:p>
    <w:p w14:paraId="091951C2" w14:textId="77777777" w:rsidR="0091639D" w:rsidRDefault="0091639D" w:rsidP="00191266">
      <w:pPr>
        <w:ind w:left="113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5DFAA04B" w14:textId="770800F3" w:rsidR="00F11151" w:rsidRDefault="00C17A30" w:rsidP="00191266">
      <w:pPr>
        <w:ind w:left="1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FOR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2E4514F" w14:textId="77777777" w:rsidR="00F11151" w:rsidRDefault="00F11151">
      <w:pPr>
        <w:spacing w:line="200" w:lineRule="exact"/>
      </w:pPr>
    </w:p>
    <w:p w14:paraId="261336AB" w14:textId="01CDDC54" w:rsidR="005E3FAB" w:rsidRDefault="005E3FAB" w:rsidP="0064267D">
      <w:pPr>
        <w:spacing w:after="240" w:line="200" w:lineRule="exact"/>
        <w:ind w:left="6663"/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angga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14:paraId="6335D8CF" w14:textId="19DDF317" w:rsidR="00F11151" w:rsidRDefault="00C17A30" w:rsidP="0064267D">
      <w:pPr>
        <w:spacing w:line="240" w:lineRule="exact"/>
        <w:ind w:left="6521" w:right="121"/>
        <w:rPr>
          <w:rFonts w:ascii="Arial" w:eastAsia="Arial" w:hAnsi="Arial" w:cs="Arial"/>
          <w:spacing w:val="1"/>
          <w:position w:val="-1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pacing w:val="1"/>
          <w:position w:val="-1"/>
          <w:sz w:val="22"/>
          <w:szCs w:val="22"/>
        </w:rPr>
        <w:t>WALI KOTA MAKASSAR</w:t>
      </w:r>
    </w:p>
    <w:p w14:paraId="72C37F69" w14:textId="582A40F9" w:rsidR="005E3FAB" w:rsidRDefault="0064267D" w:rsidP="0064267D">
      <w:pPr>
        <w:spacing w:line="240" w:lineRule="exact"/>
        <w:ind w:left="6946" w:right="1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>di</w:t>
      </w:r>
      <w:r w:rsidR="005E3FAB">
        <w:rPr>
          <w:rFonts w:ascii="Arial" w:eastAsia="Arial" w:hAnsi="Arial" w:cs="Arial"/>
          <w:sz w:val="22"/>
          <w:szCs w:val="22"/>
        </w:rPr>
        <w:tab/>
      </w:r>
      <w:r w:rsidR="005E3FAB">
        <w:rPr>
          <w:rFonts w:ascii="Arial" w:eastAsia="Arial" w:hAnsi="Arial" w:cs="Arial"/>
          <w:sz w:val="22"/>
          <w:szCs w:val="22"/>
        </w:rPr>
        <w:tab/>
      </w:r>
      <w:r w:rsidR="005E3FAB">
        <w:rPr>
          <w:rFonts w:ascii="Arial" w:eastAsia="Arial" w:hAnsi="Arial" w:cs="Arial"/>
          <w:sz w:val="22"/>
          <w:szCs w:val="22"/>
        </w:rPr>
        <w:tab/>
      </w:r>
    </w:p>
    <w:p w14:paraId="382752E3" w14:textId="40CDD08B" w:rsidR="005E3FAB" w:rsidRDefault="0064267D" w:rsidP="0064267D">
      <w:pPr>
        <w:spacing w:line="240" w:lineRule="exact"/>
        <w:ind w:left="6946" w:right="1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>Makassar</w:t>
      </w:r>
    </w:p>
    <w:p w14:paraId="4F54B893" w14:textId="77777777" w:rsidR="00F11151" w:rsidRDefault="00F11151" w:rsidP="005E3FAB">
      <w:pPr>
        <w:spacing w:before="2" w:line="180" w:lineRule="exact"/>
        <w:jc w:val="center"/>
        <w:rPr>
          <w:sz w:val="19"/>
          <w:szCs w:val="19"/>
        </w:rPr>
      </w:pPr>
    </w:p>
    <w:p w14:paraId="600C84A8" w14:textId="77777777" w:rsidR="005E3FAB" w:rsidRDefault="00C17A30" w:rsidP="005E3FAB">
      <w:pPr>
        <w:spacing w:line="273" w:lineRule="auto"/>
        <w:ind w:left="113" w:right="99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 w:rsid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: </w:t>
      </w:r>
    </w:p>
    <w:p w14:paraId="1E6063FA" w14:textId="410E25E6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5E37F4B4" w14:textId="56D0CEAE" w:rsidR="005E3FAB" w:rsidRDefault="005E3FAB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NIK</w:t>
      </w:r>
      <w:r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1FC8164D" w14:textId="2395D928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Lah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5C79EA1A" w14:textId="46B8953E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627BE3F0" w14:textId="324250D4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 w:rsid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69D5E08E" w14:textId="35239EAC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KT</w:t>
      </w:r>
      <w:r>
        <w:rPr>
          <w:rFonts w:ascii="Arial" w:eastAsia="Arial" w:hAnsi="Arial" w:cs="Arial"/>
          <w:sz w:val="22"/>
          <w:szCs w:val="22"/>
        </w:rPr>
        <w:t>P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780014">
        <w:rPr>
          <w:rFonts w:ascii="Arial" w:eastAsia="Arial" w:hAnsi="Arial" w:cs="Arial"/>
          <w:sz w:val="22"/>
          <w:szCs w:val="22"/>
        </w:rPr>
        <w:t xml:space="preserve"> </w:t>
      </w:r>
    </w:p>
    <w:p w14:paraId="73D8456B" w14:textId="328AF52A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</w:p>
    <w:p w14:paraId="105D1670" w14:textId="17EC2D71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 w:rsidR="00913C51"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</w:p>
    <w:p w14:paraId="03202959" w14:textId="5A981214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</w:p>
    <w:p w14:paraId="70FF4A60" w14:textId="16FA74CA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z w:val="22"/>
          <w:szCs w:val="22"/>
        </w:rPr>
        <w:t>i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</w:p>
    <w:p w14:paraId="4145852E" w14:textId="215F35F6" w:rsidR="005E3FAB" w:rsidRDefault="00C17A30" w:rsidP="00C30363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2FB07F9B" w14:textId="5CA5EA45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</w:p>
    <w:p w14:paraId="14DE5DBB" w14:textId="641932FA" w:rsidR="0091639D" w:rsidRDefault="005E3FAB" w:rsidP="0091639D">
      <w:pPr>
        <w:tabs>
          <w:tab w:val="left" w:pos="2694"/>
        </w:tabs>
        <w:spacing w:after="240"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Lokasi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Formasi</w:t>
      </w:r>
      <w:proofErr w:type="spellEnd"/>
      <w:r>
        <w:rPr>
          <w:rFonts w:ascii="Arial" w:eastAsia="Arial" w:hAnsi="Arial" w:cs="Arial"/>
          <w:sz w:val="22"/>
          <w:szCs w:val="22"/>
        </w:rPr>
        <w:tab/>
        <w:t>:</w:t>
      </w:r>
      <w:r w:rsidR="000E6D24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053A27C8" w14:textId="13A4CC78" w:rsidR="00F11151" w:rsidRDefault="00C17A30" w:rsidP="0091639D">
      <w:pPr>
        <w:tabs>
          <w:tab w:val="left" w:pos="2694"/>
        </w:tabs>
        <w:spacing w:after="240"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ya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Pegawai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Pemerintah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Dengan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Perjanjian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Kerja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5E3FAB">
        <w:rPr>
          <w:rFonts w:ascii="Arial" w:eastAsia="Arial" w:hAnsi="Arial" w:cs="Arial"/>
          <w:spacing w:val="-3"/>
          <w:sz w:val="22"/>
          <w:szCs w:val="22"/>
        </w:rPr>
        <w:t>Pemerintah</w:t>
      </w:r>
      <w:proofErr w:type="spellEnd"/>
      <w:r w:rsidR="005E3FAB">
        <w:rPr>
          <w:rFonts w:ascii="Arial" w:eastAsia="Arial" w:hAnsi="Arial" w:cs="Arial"/>
          <w:spacing w:val="-3"/>
          <w:sz w:val="22"/>
          <w:szCs w:val="22"/>
        </w:rPr>
        <w:t xml:space="preserve"> Kota </w:t>
      </w:r>
      <w:r w:rsidR="000E6D24">
        <w:rPr>
          <w:rFonts w:ascii="Arial" w:eastAsia="Arial" w:hAnsi="Arial" w:cs="Arial"/>
          <w:spacing w:val="-3"/>
          <w:sz w:val="22"/>
          <w:szCs w:val="22"/>
        </w:rPr>
        <w:t>Makassar</w:t>
      </w:r>
      <w:r w:rsidR="005E3FA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proofErr w:type="spellEnd"/>
      <w:r w:rsidR="00913C5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416682FD" w14:textId="77777777" w:rsidR="005E3FAB" w:rsidRDefault="00C17A30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f</w:t>
      </w:r>
      <w:r w:rsidRPr="005E3FAB">
        <w:rPr>
          <w:rFonts w:ascii="Arial" w:eastAsia="Arial" w:hAnsi="Arial" w:cs="Arial"/>
          <w:spacing w:val="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o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z w:val="22"/>
          <w:szCs w:val="22"/>
        </w:rPr>
        <w:t>u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f</w:t>
      </w:r>
      <w:r w:rsidRPr="005E3FAB">
        <w:rPr>
          <w:rFonts w:ascii="Arial" w:eastAsia="Arial" w:hAnsi="Arial" w:cs="Arial"/>
          <w:spacing w:val="-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l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den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an</w:t>
      </w:r>
      <w:r w:rsidRPr="005E3FAB">
        <w:rPr>
          <w:rFonts w:ascii="Arial" w:eastAsia="Arial" w:hAnsi="Arial" w:cs="Arial"/>
          <w:sz w:val="22"/>
          <w:szCs w:val="22"/>
        </w:rPr>
        <w:t>g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w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ah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4A49E11B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rt</w:t>
      </w:r>
      <w:r w:rsidRPr="005E3FAB">
        <w:rPr>
          <w:rFonts w:ascii="Arial" w:eastAsia="Arial" w:hAnsi="Arial" w:cs="Arial"/>
          <w:sz w:val="22"/>
          <w:szCs w:val="22"/>
        </w:rPr>
        <w:t>u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k</w:t>
      </w:r>
      <w:proofErr w:type="spellEnd"/>
      <w:r w:rsidRPr="005E3FAB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(</w:t>
      </w:r>
      <w:r w:rsidRPr="005E3FAB">
        <w:rPr>
          <w:rFonts w:ascii="Arial" w:eastAsia="Arial" w:hAnsi="Arial" w:cs="Arial"/>
          <w:spacing w:val="1"/>
          <w:sz w:val="22"/>
          <w:szCs w:val="22"/>
        </w:rPr>
        <w:t>KTP</w:t>
      </w:r>
      <w:r w:rsidRPr="005E3FAB">
        <w:rPr>
          <w:rFonts w:ascii="Arial" w:eastAsia="Arial" w:hAnsi="Arial" w:cs="Arial"/>
          <w:sz w:val="22"/>
          <w:szCs w:val="22"/>
        </w:rPr>
        <w:t>)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pacing w:val="-1"/>
          <w:sz w:val="22"/>
          <w:szCs w:val="22"/>
        </w:rPr>
        <w:t>/</w:t>
      </w:r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E3FAB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k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ka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pe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6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ke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du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y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ua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h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du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ca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p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l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5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be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>;</w:t>
      </w:r>
    </w:p>
    <w:p w14:paraId="2659CFC6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Ij</w:t>
      </w:r>
      <w:r w:rsidRPr="005E3FAB">
        <w:rPr>
          <w:rFonts w:ascii="Arial" w:eastAsia="Arial" w:hAnsi="Arial" w:cs="Arial"/>
          <w:spacing w:val="2"/>
          <w:sz w:val="22"/>
          <w:szCs w:val="22"/>
        </w:rPr>
        <w:t>az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5C43EE82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sk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ri</w:t>
      </w:r>
      <w:r w:rsidRPr="005E3FAB">
        <w:rPr>
          <w:rFonts w:ascii="Arial" w:eastAsia="Arial" w:hAnsi="Arial" w:cs="Arial"/>
          <w:sz w:val="22"/>
          <w:szCs w:val="22"/>
        </w:rPr>
        <w:t>p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5B8F0225" w14:textId="542F6CCE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3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a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ir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su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gan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uh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="00780014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3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4E6673DA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y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ua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pe</w:t>
      </w:r>
      <w:r w:rsidRPr="005E3FAB">
        <w:rPr>
          <w:rFonts w:ascii="Arial" w:eastAsia="Arial" w:hAnsi="Arial" w:cs="Arial"/>
          <w:spacing w:val="-5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sya</w:t>
      </w:r>
      <w:r w:rsidRPr="005E3FAB">
        <w:rPr>
          <w:rFonts w:ascii="Arial" w:eastAsia="Arial" w:hAnsi="Arial" w:cs="Arial"/>
          <w:spacing w:val="-5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h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j</w:t>
      </w:r>
      <w:r w:rsidRPr="005E3FAB">
        <w:rPr>
          <w:rFonts w:ascii="Arial" w:eastAsia="Arial" w:hAnsi="Arial" w:cs="Arial"/>
          <w:spacing w:val="2"/>
          <w:sz w:val="22"/>
          <w:szCs w:val="22"/>
        </w:rPr>
        <w:t>aba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il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9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3B65DC92" w14:textId="1ACE80CD" w:rsidR="00F11151" w:rsidRPr="00780014" w:rsidRDefault="00780014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Surat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15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Poin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;</w:t>
      </w:r>
    </w:p>
    <w:p w14:paraId="7F2FED12" w14:textId="78E16119" w:rsidR="00780014" w:rsidRDefault="00780014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eastAsia="Arial" w:hAnsi="Arial" w:cs="Arial"/>
          <w:sz w:val="22"/>
          <w:szCs w:val="22"/>
        </w:rPr>
        <w:t>Keterangan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Bekerja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terus-menerus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sudah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ditandatangani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oleh </w:t>
      </w:r>
      <w:proofErr w:type="spellStart"/>
      <w:r>
        <w:rPr>
          <w:rFonts w:ascii="Arial" w:eastAsia="Arial" w:hAnsi="Arial" w:cs="Arial"/>
          <w:sz w:val="22"/>
          <w:szCs w:val="22"/>
        </w:rPr>
        <w:t>Pimpinan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Kerja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1B1D7ECA" w14:textId="1882E5CB" w:rsidR="00780014" w:rsidRPr="0091639D" w:rsidRDefault="00780014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eastAsia="Arial" w:hAnsi="Arial" w:cs="Arial"/>
          <w:sz w:val="22"/>
          <w:szCs w:val="22"/>
        </w:rPr>
        <w:t>Pengalaman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Kerja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minimal 2 </w:t>
      </w:r>
      <w:proofErr w:type="spellStart"/>
      <w:r>
        <w:rPr>
          <w:rFonts w:ascii="Arial" w:eastAsia="Arial" w:hAnsi="Arial" w:cs="Arial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jabatan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dilamar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sudah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ditandatangani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oleh </w:t>
      </w:r>
      <w:proofErr w:type="spellStart"/>
      <w:r>
        <w:rPr>
          <w:rFonts w:ascii="Arial" w:eastAsia="Arial" w:hAnsi="Arial" w:cs="Arial"/>
          <w:sz w:val="22"/>
          <w:szCs w:val="22"/>
        </w:rPr>
        <w:t>Pimpinan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Unit </w:t>
      </w:r>
      <w:proofErr w:type="spellStart"/>
      <w:r>
        <w:rPr>
          <w:rFonts w:ascii="Arial" w:eastAsia="Arial" w:hAnsi="Arial" w:cs="Arial"/>
          <w:sz w:val="22"/>
          <w:szCs w:val="22"/>
        </w:rPr>
        <w:t>Kerja</w:t>
      </w:r>
      <w:proofErr w:type="spellEnd"/>
    </w:p>
    <w:p w14:paraId="4DCBB09E" w14:textId="1188F25F" w:rsidR="00F11151" w:rsidRDefault="00C17A30" w:rsidP="0091639D">
      <w:pPr>
        <w:spacing w:after="240"/>
        <w:ind w:left="113" w:right="7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Pegawai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Pemerintah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Dengan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Perjanjian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80014">
        <w:rPr>
          <w:rFonts w:ascii="Arial" w:eastAsia="Arial" w:hAnsi="Arial" w:cs="Arial"/>
          <w:spacing w:val="1"/>
          <w:sz w:val="22"/>
          <w:szCs w:val="22"/>
        </w:rPr>
        <w:t>Kerja</w:t>
      </w:r>
      <w:proofErr w:type="spellEnd"/>
      <w:r w:rsidR="0078001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 w:rsidR="0064267D">
        <w:rPr>
          <w:rFonts w:ascii="Arial" w:eastAsia="Arial" w:hAnsi="Arial" w:cs="Arial"/>
          <w:spacing w:val="-3"/>
          <w:sz w:val="22"/>
          <w:szCs w:val="22"/>
        </w:rPr>
        <w:t>Pemerintah</w:t>
      </w:r>
      <w:proofErr w:type="spellEnd"/>
      <w:r w:rsidR="0064267D">
        <w:rPr>
          <w:rFonts w:ascii="Arial" w:eastAsia="Arial" w:hAnsi="Arial" w:cs="Arial"/>
          <w:spacing w:val="-3"/>
          <w:sz w:val="22"/>
          <w:szCs w:val="22"/>
        </w:rPr>
        <w:t xml:space="preserve"> Kota Makassar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1A43869A" w14:textId="75C866B3" w:rsidR="00F11151" w:rsidRDefault="00C17A30">
      <w:pPr>
        <w:spacing w:before="73" w:line="240" w:lineRule="exact"/>
        <w:ind w:left="113" w:right="4830"/>
        <w:jc w:val="both"/>
        <w:rPr>
          <w:rFonts w:ascii="Arial" w:eastAsia="Arial" w:hAnsi="Arial" w:cs="Arial"/>
          <w:position w:val="-1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pe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ri</w:t>
      </w:r>
      <w:r>
        <w:rPr>
          <w:rFonts w:ascii="Arial" w:eastAsia="Arial" w:hAnsi="Arial" w:cs="Arial"/>
          <w:position w:val="-1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473ADDE" w14:textId="77777777" w:rsidR="0091639D" w:rsidRPr="001A4E49" w:rsidRDefault="0091639D">
      <w:pPr>
        <w:spacing w:line="240" w:lineRule="exact"/>
        <w:ind w:right="1496"/>
        <w:jc w:val="right"/>
        <w:rPr>
          <w:rFonts w:ascii="Arial" w:eastAsia="Arial" w:hAnsi="Arial" w:cs="Arial"/>
          <w:spacing w:val="1"/>
          <w:position w:val="-1"/>
          <w:sz w:val="14"/>
          <w:szCs w:val="22"/>
        </w:rPr>
      </w:pPr>
    </w:p>
    <w:p w14:paraId="39BB005B" w14:textId="416E6DB6" w:rsidR="00F11151" w:rsidRDefault="00AA7C05" w:rsidP="001A4E49">
      <w:pPr>
        <w:spacing w:line="240" w:lineRule="exact"/>
        <w:ind w:left="6946" w:right="262"/>
        <w:rPr>
          <w:rFonts w:ascii="Arial" w:eastAsia="Arial" w:hAnsi="Arial" w:cs="Arial"/>
          <w:sz w:val="22"/>
          <w:szCs w:val="22"/>
        </w:rPr>
      </w:pPr>
      <w:r>
        <w:pict w14:anchorId="23AFBF22">
          <v:group id="_x0000_s1026" style="position:absolute;left:0;text-align:left;margin-left:332.7pt;margin-top:6.7pt;width:73.85pt;height:42pt;z-index:-251658240;mso-position-horizontal-relative:page" coordorigin="6552,-285" coordsize="1470,860">
            <v:shape id="_x0000_s1027" style="position:absolute;left:6552;top:-285;width:1470;height:860" coordorigin="6552,-285" coordsize="1470,860" path="m6552,575r1470,l8022,-285r-1470,l6552,575xe" filled="f">
              <v:path arrowok="t"/>
            </v:shape>
            <w10:wrap anchorx="page"/>
          </v:group>
        </w:pict>
      </w:r>
      <w:proofErr w:type="spellStart"/>
      <w:r w:rsidR="00C17A30">
        <w:rPr>
          <w:rFonts w:ascii="Arial" w:eastAsia="Arial" w:hAnsi="Arial" w:cs="Arial"/>
          <w:spacing w:val="1"/>
          <w:position w:val="-1"/>
          <w:sz w:val="22"/>
          <w:szCs w:val="22"/>
        </w:rPr>
        <w:t>H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C17A3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C17A30">
        <w:rPr>
          <w:rFonts w:ascii="Arial" w:eastAsia="Arial" w:hAnsi="Arial" w:cs="Arial"/>
          <w:position w:val="-1"/>
          <w:sz w:val="22"/>
          <w:szCs w:val="22"/>
        </w:rPr>
        <w:t>m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  <w:r w:rsidR="00C17A3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C17A30"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 w:rsidR="00C17A3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y</w:t>
      </w:r>
      <w:r w:rsidR="00C17A30">
        <w:rPr>
          <w:rFonts w:ascii="Arial" w:eastAsia="Arial" w:hAnsi="Arial" w:cs="Arial"/>
          <w:spacing w:val="3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position w:val="-1"/>
          <w:sz w:val="22"/>
          <w:szCs w:val="22"/>
        </w:rPr>
        <w:t>,</w:t>
      </w:r>
    </w:p>
    <w:p w14:paraId="5609715C" w14:textId="77777777" w:rsidR="00F11151" w:rsidRDefault="00F11151">
      <w:pPr>
        <w:spacing w:before="9" w:line="100" w:lineRule="exact"/>
        <w:rPr>
          <w:sz w:val="10"/>
          <w:szCs w:val="10"/>
        </w:rPr>
      </w:pPr>
    </w:p>
    <w:p w14:paraId="434EA925" w14:textId="77777777" w:rsidR="00F11151" w:rsidRDefault="00F11151">
      <w:pPr>
        <w:spacing w:line="200" w:lineRule="exact"/>
        <w:sectPr w:rsidR="00F11151" w:rsidSect="0091639D">
          <w:type w:val="continuous"/>
          <w:pgSz w:w="11920" w:h="16840"/>
          <w:pgMar w:top="284" w:right="1080" w:bottom="1440" w:left="1080" w:header="720" w:footer="720" w:gutter="0"/>
          <w:cols w:space="720"/>
          <w:docGrid w:linePitch="272"/>
        </w:sectPr>
      </w:pPr>
    </w:p>
    <w:p w14:paraId="2B9A1CDE" w14:textId="00F086C5" w:rsidR="00F11151" w:rsidRDefault="00780014" w:rsidP="00780014">
      <w:pPr>
        <w:spacing w:before="34"/>
        <w:ind w:left="5670"/>
        <w:rPr>
          <w:sz w:val="17"/>
          <w:szCs w:val="17"/>
        </w:rPr>
      </w:pPr>
      <w:proofErr w:type="spellStart"/>
      <w:r>
        <w:rPr>
          <w:rFonts w:ascii="Arial" w:eastAsia="Arial" w:hAnsi="Arial" w:cs="Arial"/>
          <w:spacing w:val="1"/>
        </w:rPr>
        <w:t>M</w:t>
      </w:r>
      <w:r w:rsidR="00C17A30">
        <w:rPr>
          <w:rFonts w:ascii="Arial" w:eastAsia="Arial" w:hAnsi="Arial" w:cs="Arial"/>
          <w:spacing w:val="1"/>
        </w:rPr>
        <w:t>e</w:t>
      </w:r>
      <w:r w:rsidR="00C17A30">
        <w:rPr>
          <w:rFonts w:ascii="Arial" w:eastAsia="Arial" w:hAnsi="Arial" w:cs="Arial"/>
        </w:rPr>
        <w:t>t</w:t>
      </w:r>
      <w:r w:rsidR="00C17A30">
        <w:rPr>
          <w:rFonts w:ascii="Arial" w:eastAsia="Arial" w:hAnsi="Arial" w:cs="Arial"/>
          <w:spacing w:val="-3"/>
        </w:rPr>
        <w:t>e</w:t>
      </w:r>
      <w:r w:rsidR="00C17A30">
        <w:rPr>
          <w:rFonts w:ascii="Arial" w:eastAsia="Arial" w:hAnsi="Arial" w:cs="Arial"/>
          <w:spacing w:val="1"/>
        </w:rPr>
        <w:t>ra</w:t>
      </w:r>
      <w:r w:rsidR="00C17A30"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10000</w:t>
      </w:r>
    </w:p>
    <w:p w14:paraId="38AD3E58" w14:textId="7E60911F" w:rsidR="00F11151" w:rsidRDefault="00C17A30" w:rsidP="0091639D">
      <w:pPr>
        <w:spacing w:line="240" w:lineRule="exact"/>
        <w:ind w:left="7088"/>
        <w:rPr>
          <w:sz w:val="26"/>
          <w:szCs w:val="26"/>
        </w:rPr>
        <w:sectPr w:rsidR="00F11151" w:rsidSect="0091639D">
          <w:type w:val="continuous"/>
          <w:pgSz w:w="11920" w:h="16840"/>
          <w:pgMar w:top="1440" w:right="1080" w:bottom="1440" w:left="1080" w:header="720" w:footer="720" w:gutter="0"/>
          <w:cols w:space="720"/>
          <w:docGrid w:linePitch="272"/>
        </w:sectPr>
      </w:pPr>
      <w:proofErr w:type="spellStart"/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2"/>
          <w:position w:val="-1"/>
          <w:sz w:val="22"/>
          <w:szCs w:val="22"/>
        </w:rPr>
        <w:t>an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a</w:t>
      </w:r>
      <w:proofErr w:type="spellEnd"/>
      <w:r>
        <w:rPr>
          <w:i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spacing w:val="2"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g</w:t>
      </w:r>
      <w:r>
        <w:rPr>
          <w:i/>
          <w:spacing w:val="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n</w:t>
      </w:r>
      <w:proofErr w:type="spellEnd"/>
    </w:p>
    <w:p w14:paraId="693D82EB" w14:textId="0A02CC7D" w:rsidR="00F11151" w:rsidRDefault="00F11151">
      <w:pPr>
        <w:spacing w:before="1" w:line="120" w:lineRule="exact"/>
        <w:rPr>
          <w:sz w:val="12"/>
          <w:szCs w:val="12"/>
        </w:rPr>
      </w:pPr>
    </w:p>
    <w:p w14:paraId="286B9FF1" w14:textId="77777777" w:rsidR="0091639D" w:rsidRDefault="0091639D">
      <w:pPr>
        <w:spacing w:before="1" w:line="120" w:lineRule="exact"/>
        <w:rPr>
          <w:sz w:val="12"/>
          <w:szCs w:val="12"/>
        </w:rPr>
      </w:pPr>
    </w:p>
    <w:p w14:paraId="73948498" w14:textId="6B9CC6F0" w:rsidR="00F11151" w:rsidRDefault="00C17A30" w:rsidP="0091639D">
      <w:pPr>
        <w:spacing w:before="32"/>
        <w:ind w:left="68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7888CA56" w14:textId="77777777" w:rsidR="001A4E49" w:rsidRDefault="001A4E49" w:rsidP="0091639D">
      <w:pPr>
        <w:spacing w:before="32"/>
        <w:ind w:left="6804"/>
        <w:rPr>
          <w:rFonts w:ascii="Arial" w:eastAsia="Arial" w:hAnsi="Arial" w:cs="Arial"/>
          <w:sz w:val="22"/>
          <w:szCs w:val="22"/>
        </w:rPr>
      </w:pPr>
    </w:p>
    <w:p w14:paraId="0B536E6C" w14:textId="4C88C18E" w:rsidR="0091639D" w:rsidRPr="0091639D" w:rsidRDefault="0091639D" w:rsidP="00780014">
      <w:pPr>
        <w:ind w:left="220"/>
        <w:rPr>
          <w:rFonts w:ascii="Arial" w:eastAsia="Arial" w:hAnsi="Arial" w:cs="Arial"/>
          <w:sz w:val="18"/>
          <w:szCs w:val="18"/>
        </w:rPr>
      </w:pPr>
    </w:p>
    <w:sectPr w:rsidR="0091639D" w:rsidRPr="0091639D" w:rsidSect="001A4E49">
      <w:type w:val="continuous"/>
      <w:pgSz w:w="11920" w:h="16840"/>
      <w:pgMar w:top="1440" w:right="1080" w:bottom="993" w:left="1080" w:header="720" w:footer="720" w:gutter="0"/>
      <w:cols w:space="104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850B7"/>
    <w:multiLevelType w:val="hybridMultilevel"/>
    <w:tmpl w:val="ABAEC5C8"/>
    <w:lvl w:ilvl="0" w:tplc="3809000F">
      <w:start w:val="1"/>
      <w:numFmt w:val="decimal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0374F4"/>
    <w:multiLevelType w:val="multilevel"/>
    <w:tmpl w:val="182822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51"/>
    <w:rsid w:val="000E6D24"/>
    <w:rsid w:val="00191266"/>
    <w:rsid w:val="001A4E49"/>
    <w:rsid w:val="005E3FAB"/>
    <w:rsid w:val="0064267D"/>
    <w:rsid w:val="00780014"/>
    <w:rsid w:val="00913C51"/>
    <w:rsid w:val="0091639D"/>
    <w:rsid w:val="00935427"/>
    <w:rsid w:val="00AA7C05"/>
    <w:rsid w:val="00C17A30"/>
    <w:rsid w:val="00C30363"/>
    <w:rsid w:val="00E52218"/>
    <w:rsid w:val="00F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633A10"/>
  <w15:docId w15:val="{7D00B91C-D1E1-435F-97CB-52E8319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K7V</dc:creator>
  <cp:lastModifiedBy>MyBook PRO K7V</cp:lastModifiedBy>
  <cp:revision>4</cp:revision>
  <dcterms:created xsi:type="dcterms:W3CDTF">2024-10-01T01:50:00Z</dcterms:created>
  <dcterms:modified xsi:type="dcterms:W3CDTF">2024-10-01T02:25:00Z</dcterms:modified>
</cp:coreProperties>
</file>